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center"/>
        <w:rPr>
          <w:rFonts w:ascii="Times New Roman" w:eastAsia="Times New Roman" w:hAnsi="Times New Roman" w:cs="Times New Roman"/>
          <w:sz w:val="24"/>
          <w:szCs w:val="24"/>
        </w:rPr>
      </w:pPr>
      <w:r>
        <w:rPr>
          <w:rFonts w:ascii="Times New Roman" w:hAnsi="Times New Roman" w:cs="Times New Roman"/>
          <w:b/>
          <w:noProof/>
          <w:sz w:val="24"/>
          <w:szCs w:val="24"/>
          <w:u w:val="single"/>
        </w:rPr>
        <w:drawing>
          <wp:inline distT="0" distB="0" distL="0" distR="0">
            <wp:extent cx="2076450" cy="1314450"/>
            <wp:effectExtent l="0" t="0" r="0" b="0"/>
            <wp:docPr id="2" name="Picture 2" descr="D:\KBCo\KIBCO LOGO\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KBCo\KIBCO LOGO\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76450" cy="1314450"/>
                    </a:xfrm>
                    <a:prstGeom prst="rect">
                      <a:avLst/>
                    </a:prstGeom>
                    <a:noFill/>
                    <a:ln>
                      <a:noFill/>
                    </a:ln>
                  </pic:spPr>
                </pic:pic>
              </a:graphicData>
            </a:graphic>
          </wp:inline>
        </w:drawing>
      </w:r>
    </w:p>
    <w:p w:rsidR="003A3C9A" w:rsidRDefault="003A3C9A">
      <w:pPr>
        <w:spacing w:line="360" w:lineRule="auto"/>
        <w:rPr>
          <w:rFonts w:ascii="Times New Roman" w:eastAsia="Times New Roman" w:hAnsi="Times New Roman" w:cs="Times New Roman"/>
          <w:sz w:val="24"/>
          <w:szCs w:val="24"/>
        </w:rPr>
      </w:pPr>
    </w:p>
    <w:p w:rsidR="003A3C9A" w:rsidRPr="003C0414" w:rsidRDefault="00D935CA">
      <w:pPr>
        <w:shd w:val="clear" w:color="auto" w:fill="FFFFFF" w:themeFill="background1"/>
        <w:spacing w:line="360" w:lineRule="auto"/>
        <w:jc w:val="center"/>
        <w:rPr>
          <w:rFonts w:ascii="Times New Roman" w:hAnsi="Times New Roman" w:cs="Times New Roman"/>
          <w:b/>
          <w:sz w:val="24"/>
          <w:szCs w:val="24"/>
        </w:rPr>
      </w:pPr>
      <w:r w:rsidRPr="003C0414">
        <w:rPr>
          <w:rFonts w:ascii="Times New Roman" w:hAnsi="Times New Roman" w:cs="Times New Roman"/>
          <w:b/>
          <w:sz w:val="24"/>
          <w:szCs w:val="24"/>
        </w:rPr>
        <w:t>KENYA INSTITUTE OF BUSINESS AND COUNSELING</w:t>
      </w:r>
    </w:p>
    <w:p w:rsidR="003A3C9A" w:rsidRPr="003C0414" w:rsidRDefault="00D935CA">
      <w:pPr>
        <w:shd w:val="clear" w:color="auto" w:fill="FFFFFF" w:themeFill="background1"/>
        <w:spacing w:line="360" w:lineRule="auto"/>
        <w:jc w:val="center"/>
        <w:rPr>
          <w:rFonts w:ascii="Times New Roman" w:hAnsi="Times New Roman" w:cs="Times New Roman"/>
          <w:b/>
          <w:sz w:val="24"/>
          <w:szCs w:val="24"/>
        </w:rPr>
      </w:pPr>
      <w:r w:rsidRPr="003C0414">
        <w:rPr>
          <w:rFonts w:ascii="Times New Roman" w:hAnsi="Times New Roman" w:cs="Times New Roman"/>
          <w:b/>
          <w:sz w:val="24"/>
          <w:szCs w:val="24"/>
        </w:rPr>
        <w:t>COMMUNICATION SKILLS MANUAL</w:t>
      </w:r>
    </w:p>
    <w:p w:rsidR="003A3C9A" w:rsidRDefault="003A3C9A">
      <w:pPr>
        <w:spacing w:line="360" w:lineRule="auto"/>
        <w:rPr>
          <w:rFonts w:ascii="Times New Roman" w:eastAsia="Times New Roman" w:hAnsi="Times New Roman" w:cs="Times New Roman"/>
          <w:sz w:val="24"/>
          <w:szCs w:val="24"/>
        </w:rPr>
      </w:pPr>
    </w:p>
    <w:p w:rsidR="003C0414" w:rsidRDefault="003C0414">
      <w:pPr>
        <w:spacing w:line="360" w:lineRule="auto"/>
        <w:rPr>
          <w:rFonts w:ascii="Times New Roman" w:eastAsia="Times New Roman" w:hAnsi="Times New Roman" w:cs="Times New Roman"/>
          <w:sz w:val="24"/>
          <w:szCs w:val="24"/>
        </w:rPr>
      </w:pPr>
    </w:p>
    <w:p w:rsidR="003C0414" w:rsidRPr="003C0414" w:rsidRDefault="003C0414" w:rsidP="003C0414">
      <w:pPr>
        <w:spacing w:line="360" w:lineRule="auto"/>
        <w:rPr>
          <w:rFonts w:ascii="Times New Roman" w:eastAsia="Times New Roman" w:hAnsi="Times New Roman" w:cs="Times New Roman"/>
          <w:b/>
          <w:bCs/>
          <w:sz w:val="24"/>
          <w:szCs w:val="24"/>
        </w:rPr>
      </w:pPr>
      <w:r w:rsidRPr="003C0414">
        <w:rPr>
          <w:rFonts w:ascii="Times New Roman" w:eastAsia="Times New Roman" w:hAnsi="Times New Roman" w:cs="Times New Roman"/>
          <w:b/>
          <w:bCs/>
          <w:sz w:val="24"/>
          <w:szCs w:val="24"/>
        </w:rPr>
        <w:t>Overview of Communication Skills</w:t>
      </w:r>
    </w:p>
    <w:p w:rsidR="003C0414" w:rsidRPr="003C0414" w:rsidRDefault="003C0414" w:rsidP="003C0414">
      <w:pPr>
        <w:spacing w:line="360" w:lineRule="auto"/>
        <w:jc w:val="both"/>
        <w:rPr>
          <w:rFonts w:ascii="Times New Roman" w:eastAsia="Times New Roman" w:hAnsi="Times New Roman" w:cs="Times New Roman"/>
          <w:sz w:val="24"/>
          <w:szCs w:val="24"/>
        </w:rPr>
      </w:pPr>
      <w:r w:rsidRPr="003C0414">
        <w:rPr>
          <w:rFonts w:ascii="Times New Roman" w:eastAsia="Times New Roman" w:hAnsi="Times New Roman" w:cs="Times New Roman"/>
          <w:sz w:val="24"/>
          <w:szCs w:val="24"/>
        </w:rPr>
        <w:t>Communication skills refer to the ability to convey information effectively, clearly, and appropriately to others, whether in writing, verbally, or nonverbally. Effective communication is a critical skill in both personal and professional settings, as it ensures that messages are understood, relationships are strengthened, and objectives are achieved.</w:t>
      </w:r>
    </w:p>
    <w:p w:rsidR="003C0414" w:rsidRPr="003C0414" w:rsidRDefault="003C0414" w:rsidP="003C0414">
      <w:pPr>
        <w:spacing w:line="360" w:lineRule="auto"/>
        <w:rPr>
          <w:rFonts w:ascii="Times New Roman" w:eastAsia="Times New Roman" w:hAnsi="Times New Roman" w:cs="Times New Roman"/>
          <w:sz w:val="24"/>
          <w:szCs w:val="24"/>
        </w:rPr>
      </w:pPr>
      <w:r w:rsidRPr="003C0414">
        <w:rPr>
          <w:rFonts w:ascii="Times New Roman" w:eastAsia="Times New Roman" w:hAnsi="Times New Roman" w:cs="Times New Roman"/>
          <w:sz w:val="24"/>
          <w:szCs w:val="24"/>
        </w:rPr>
        <w:t>This module covers:</w:t>
      </w:r>
    </w:p>
    <w:p w:rsidR="003C0414" w:rsidRPr="003C0414" w:rsidRDefault="003C0414" w:rsidP="00105B48">
      <w:pPr>
        <w:numPr>
          <w:ilvl w:val="0"/>
          <w:numId w:val="112"/>
        </w:numPr>
        <w:spacing w:line="360" w:lineRule="auto"/>
        <w:jc w:val="both"/>
        <w:rPr>
          <w:rFonts w:ascii="Times New Roman" w:eastAsia="Times New Roman" w:hAnsi="Times New Roman" w:cs="Times New Roman"/>
          <w:sz w:val="24"/>
          <w:szCs w:val="24"/>
        </w:rPr>
      </w:pPr>
      <w:r w:rsidRPr="003C0414">
        <w:rPr>
          <w:rFonts w:ascii="Times New Roman" w:eastAsia="Times New Roman" w:hAnsi="Times New Roman" w:cs="Times New Roman"/>
          <w:b/>
          <w:bCs/>
          <w:sz w:val="24"/>
          <w:szCs w:val="24"/>
        </w:rPr>
        <w:t>Introduction to Communication</w:t>
      </w:r>
      <w:r w:rsidRPr="003C0414">
        <w:rPr>
          <w:rFonts w:ascii="Times New Roman" w:eastAsia="Times New Roman" w:hAnsi="Times New Roman" w:cs="Times New Roman"/>
          <w:sz w:val="24"/>
          <w:szCs w:val="24"/>
        </w:rPr>
        <w:t xml:space="preserve"> – Understanding the purpose, principles, and essential elements (C’s of communication) that make communication effective. </w:t>
      </w:r>
    </w:p>
    <w:p w:rsidR="003C0414" w:rsidRPr="003C0414" w:rsidRDefault="003C0414" w:rsidP="00105B48">
      <w:pPr>
        <w:numPr>
          <w:ilvl w:val="0"/>
          <w:numId w:val="112"/>
        </w:numPr>
        <w:spacing w:line="360" w:lineRule="auto"/>
        <w:jc w:val="both"/>
        <w:rPr>
          <w:rFonts w:ascii="Times New Roman" w:eastAsia="Times New Roman" w:hAnsi="Times New Roman" w:cs="Times New Roman"/>
          <w:sz w:val="24"/>
          <w:szCs w:val="24"/>
        </w:rPr>
      </w:pPr>
      <w:r w:rsidRPr="003C0414">
        <w:rPr>
          <w:rFonts w:ascii="Times New Roman" w:eastAsia="Times New Roman" w:hAnsi="Times New Roman" w:cs="Times New Roman"/>
          <w:b/>
          <w:bCs/>
          <w:sz w:val="24"/>
          <w:szCs w:val="24"/>
        </w:rPr>
        <w:t>Communication Process</w:t>
      </w:r>
      <w:r w:rsidRPr="003C0414">
        <w:rPr>
          <w:rFonts w:ascii="Times New Roman" w:eastAsia="Times New Roman" w:hAnsi="Times New Roman" w:cs="Times New Roman"/>
          <w:sz w:val="24"/>
          <w:szCs w:val="24"/>
        </w:rPr>
        <w:t xml:space="preserve"> – Examining the components of communication, barriers to effective communication, and strategies to overcome them. </w:t>
      </w:r>
    </w:p>
    <w:p w:rsidR="003C0414" w:rsidRPr="003C0414" w:rsidRDefault="003C0414" w:rsidP="00105B48">
      <w:pPr>
        <w:numPr>
          <w:ilvl w:val="0"/>
          <w:numId w:val="112"/>
        </w:numPr>
        <w:spacing w:line="360" w:lineRule="auto"/>
        <w:jc w:val="both"/>
        <w:rPr>
          <w:rFonts w:ascii="Times New Roman" w:eastAsia="Times New Roman" w:hAnsi="Times New Roman" w:cs="Times New Roman"/>
          <w:sz w:val="24"/>
          <w:szCs w:val="24"/>
        </w:rPr>
      </w:pPr>
      <w:r w:rsidRPr="003C0414">
        <w:rPr>
          <w:rFonts w:ascii="Times New Roman" w:eastAsia="Times New Roman" w:hAnsi="Times New Roman" w:cs="Times New Roman"/>
          <w:b/>
          <w:bCs/>
          <w:sz w:val="24"/>
          <w:szCs w:val="24"/>
        </w:rPr>
        <w:t>Classification of Communication</w:t>
      </w:r>
      <w:r w:rsidRPr="003C0414">
        <w:rPr>
          <w:rFonts w:ascii="Times New Roman" w:eastAsia="Times New Roman" w:hAnsi="Times New Roman" w:cs="Times New Roman"/>
          <w:sz w:val="24"/>
          <w:szCs w:val="24"/>
        </w:rPr>
        <w:t xml:space="preserve"> – Differentiating between internal/external, formal/informal, intrapersonal/interpersonal communication within organizations. </w:t>
      </w:r>
    </w:p>
    <w:p w:rsidR="003C0414" w:rsidRPr="003C0414" w:rsidRDefault="003C0414" w:rsidP="00105B48">
      <w:pPr>
        <w:numPr>
          <w:ilvl w:val="0"/>
          <w:numId w:val="112"/>
        </w:numPr>
        <w:spacing w:line="360" w:lineRule="auto"/>
        <w:jc w:val="both"/>
        <w:rPr>
          <w:rFonts w:ascii="Times New Roman" w:eastAsia="Times New Roman" w:hAnsi="Times New Roman" w:cs="Times New Roman"/>
          <w:sz w:val="24"/>
          <w:szCs w:val="24"/>
        </w:rPr>
      </w:pPr>
      <w:r w:rsidRPr="003C0414">
        <w:rPr>
          <w:rFonts w:ascii="Times New Roman" w:eastAsia="Times New Roman" w:hAnsi="Times New Roman" w:cs="Times New Roman"/>
          <w:b/>
          <w:bCs/>
          <w:sz w:val="24"/>
          <w:szCs w:val="24"/>
        </w:rPr>
        <w:t>Forms of Communication</w:t>
      </w:r>
      <w:r w:rsidRPr="003C0414">
        <w:rPr>
          <w:rFonts w:ascii="Times New Roman" w:eastAsia="Times New Roman" w:hAnsi="Times New Roman" w:cs="Times New Roman"/>
          <w:sz w:val="24"/>
          <w:szCs w:val="24"/>
        </w:rPr>
        <w:t xml:space="preserve"> – Exploring verbal and nonverbal communication, including tone, body language, and gestures. </w:t>
      </w:r>
    </w:p>
    <w:p w:rsidR="003C0414" w:rsidRPr="003C0414" w:rsidRDefault="003C0414" w:rsidP="00105B48">
      <w:pPr>
        <w:numPr>
          <w:ilvl w:val="0"/>
          <w:numId w:val="112"/>
        </w:numPr>
        <w:spacing w:line="360" w:lineRule="auto"/>
        <w:jc w:val="both"/>
        <w:rPr>
          <w:rFonts w:ascii="Times New Roman" w:eastAsia="Times New Roman" w:hAnsi="Times New Roman" w:cs="Times New Roman"/>
          <w:sz w:val="24"/>
          <w:szCs w:val="24"/>
        </w:rPr>
      </w:pPr>
      <w:r w:rsidRPr="003C0414">
        <w:rPr>
          <w:rFonts w:ascii="Times New Roman" w:eastAsia="Times New Roman" w:hAnsi="Times New Roman" w:cs="Times New Roman"/>
          <w:b/>
          <w:bCs/>
          <w:sz w:val="24"/>
          <w:szCs w:val="24"/>
        </w:rPr>
        <w:t>Official Etiquette, Protocol, and Diplomacy</w:t>
      </w:r>
      <w:r w:rsidRPr="003C0414">
        <w:rPr>
          <w:rFonts w:ascii="Times New Roman" w:eastAsia="Times New Roman" w:hAnsi="Times New Roman" w:cs="Times New Roman"/>
          <w:sz w:val="24"/>
          <w:szCs w:val="24"/>
        </w:rPr>
        <w:t xml:space="preserve"> – Understanding proper behavior, office etiquette, and professional conduct in organizational settings. </w:t>
      </w:r>
    </w:p>
    <w:p w:rsidR="003C0414" w:rsidRPr="003C0414" w:rsidRDefault="003C0414" w:rsidP="00105B48">
      <w:pPr>
        <w:numPr>
          <w:ilvl w:val="0"/>
          <w:numId w:val="112"/>
        </w:numPr>
        <w:spacing w:line="360" w:lineRule="auto"/>
        <w:jc w:val="both"/>
        <w:rPr>
          <w:rFonts w:ascii="Times New Roman" w:eastAsia="Times New Roman" w:hAnsi="Times New Roman" w:cs="Times New Roman"/>
          <w:sz w:val="24"/>
          <w:szCs w:val="24"/>
        </w:rPr>
      </w:pPr>
      <w:r w:rsidRPr="003C0414">
        <w:rPr>
          <w:rFonts w:ascii="Times New Roman" w:eastAsia="Times New Roman" w:hAnsi="Times New Roman" w:cs="Times New Roman"/>
          <w:b/>
          <w:bCs/>
          <w:sz w:val="24"/>
          <w:szCs w:val="24"/>
        </w:rPr>
        <w:t>Writing Skills</w:t>
      </w:r>
      <w:r w:rsidRPr="003C0414">
        <w:rPr>
          <w:rFonts w:ascii="Times New Roman" w:eastAsia="Times New Roman" w:hAnsi="Times New Roman" w:cs="Times New Roman"/>
          <w:sz w:val="24"/>
          <w:szCs w:val="24"/>
        </w:rPr>
        <w:t xml:space="preserve"> – Learning functional writing skills for business letters, memos, circulars, public notices, emails, applications, and CVs, while emphasizing courtesy and clarity. </w:t>
      </w:r>
    </w:p>
    <w:p w:rsidR="003C0414" w:rsidRPr="003C0414" w:rsidRDefault="003C0414" w:rsidP="00105B48">
      <w:pPr>
        <w:numPr>
          <w:ilvl w:val="0"/>
          <w:numId w:val="112"/>
        </w:numPr>
        <w:spacing w:line="360" w:lineRule="auto"/>
        <w:jc w:val="both"/>
        <w:rPr>
          <w:rFonts w:ascii="Times New Roman" w:eastAsia="Times New Roman" w:hAnsi="Times New Roman" w:cs="Times New Roman"/>
          <w:sz w:val="24"/>
          <w:szCs w:val="24"/>
        </w:rPr>
      </w:pPr>
      <w:r w:rsidRPr="003C0414">
        <w:rPr>
          <w:rFonts w:ascii="Times New Roman" w:eastAsia="Times New Roman" w:hAnsi="Times New Roman" w:cs="Times New Roman"/>
          <w:b/>
          <w:bCs/>
          <w:sz w:val="24"/>
          <w:szCs w:val="24"/>
        </w:rPr>
        <w:t>Report Writing Skills</w:t>
      </w:r>
      <w:r w:rsidRPr="003C0414">
        <w:rPr>
          <w:rFonts w:ascii="Times New Roman" w:eastAsia="Times New Roman" w:hAnsi="Times New Roman" w:cs="Times New Roman"/>
          <w:sz w:val="24"/>
          <w:szCs w:val="24"/>
        </w:rPr>
        <w:t xml:space="preserve"> – Understanding the role, types, and techniques for writing effective reports. </w:t>
      </w:r>
    </w:p>
    <w:p w:rsidR="003C0414" w:rsidRPr="003C0414" w:rsidRDefault="003C0414" w:rsidP="00105B48">
      <w:pPr>
        <w:numPr>
          <w:ilvl w:val="0"/>
          <w:numId w:val="112"/>
        </w:numPr>
        <w:spacing w:line="360" w:lineRule="auto"/>
        <w:jc w:val="both"/>
        <w:rPr>
          <w:rFonts w:ascii="Times New Roman" w:eastAsia="Times New Roman" w:hAnsi="Times New Roman" w:cs="Times New Roman"/>
          <w:sz w:val="24"/>
          <w:szCs w:val="24"/>
        </w:rPr>
      </w:pPr>
      <w:r w:rsidRPr="003C0414">
        <w:rPr>
          <w:rFonts w:ascii="Times New Roman" w:eastAsia="Times New Roman" w:hAnsi="Times New Roman" w:cs="Times New Roman"/>
          <w:b/>
          <w:bCs/>
          <w:sz w:val="24"/>
          <w:szCs w:val="24"/>
        </w:rPr>
        <w:t>Conducting Meetings and Minute Writing</w:t>
      </w:r>
      <w:r w:rsidRPr="003C0414">
        <w:rPr>
          <w:rFonts w:ascii="Times New Roman" w:eastAsia="Times New Roman" w:hAnsi="Times New Roman" w:cs="Times New Roman"/>
          <w:sz w:val="24"/>
          <w:szCs w:val="24"/>
        </w:rPr>
        <w:t xml:space="preserve"> – Mastering the planning, conduct, and documentation of meetings, including preparation, challenges, and meeting types.</w:t>
      </w:r>
    </w:p>
    <w:p w:rsidR="003C0414" w:rsidRDefault="003C0414">
      <w:pPr>
        <w:spacing w:line="360" w:lineRule="auto"/>
        <w:rPr>
          <w:rFonts w:ascii="Times New Roman" w:eastAsia="Times New Roman" w:hAnsi="Times New Roman" w:cs="Times New Roman"/>
          <w:sz w:val="24"/>
          <w:szCs w:val="24"/>
        </w:rPr>
      </w:pPr>
    </w:p>
    <w:p w:rsidR="003C0414" w:rsidRDefault="003C0414">
      <w:pPr>
        <w:spacing w:line="360" w:lineRule="auto"/>
        <w:rPr>
          <w:rFonts w:ascii="Times New Roman" w:eastAsia="Times New Roman" w:hAnsi="Times New Roman" w:cs="Times New Roman"/>
          <w:sz w:val="24"/>
          <w:szCs w:val="24"/>
        </w:rPr>
      </w:pPr>
    </w:p>
    <w:p w:rsidR="003C0414" w:rsidRDefault="003C0414">
      <w:pPr>
        <w:spacing w:line="360" w:lineRule="auto"/>
        <w:rPr>
          <w:rFonts w:ascii="Times New Roman" w:eastAsia="Times New Roman" w:hAnsi="Times New Roman" w:cs="Times New Roman"/>
          <w:sz w:val="24"/>
          <w:szCs w:val="24"/>
        </w:rPr>
      </w:pPr>
    </w:p>
    <w:p w:rsidR="003C0414" w:rsidRDefault="003C0414">
      <w:pPr>
        <w:spacing w:line="360" w:lineRule="auto"/>
        <w:rPr>
          <w:rFonts w:ascii="Times New Roman" w:eastAsia="Times New Roman" w:hAnsi="Times New Roman" w:cs="Times New Roman"/>
          <w:sz w:val="24"/>
          <w:szCs w:val="24"/>
        </w:rPr>
      </w:pPr>
    </w:p>
    <w:p w:rsidR="003A3C9A" w:rsidRDefault="00D935CA">
      <w:pPr>
        <w:rPr>
          <w:rFonts w:ascii="Times New Roman" w:hAnsi="Times New Roman" w:cs="Times New Roman"/>
          <w:b/>
          <w:sz w:val="24"/>
          <w:szCs w:val="24"/>
        </w:rPr>
      </w:pPr>
      <w:r>
        <w:rPr>
          <w:rFonts w:ascii="Times New Roman" w:hAnsi="Times New Roman" w:cs="Times New Roman"/>
          <w:b/>
          <w:sz w:val="24"/>
          <w:szCs w:val="24"/>
        </w:rPr>
        <w:t xml:space="preserve">MODULE ONE </w:t>
      </w:r>
    </w:p>
    <w:p w:rsidR="005168DB" w:rsidRDefault="005168DB">
      <w:pPr>
        <w:rPr>
          <w:rFonts w:ascii="Times New Roman" w:hAnsi="Times New Roman" w:cs="Times New Roman"/>
          <w:b/>
          <w:sz w:val="24"/>
          <w:szCs w:val="24"/>
        </w:rPr>
      </w:pPr>
    </w:p>
    <w:p w:rsidR="003A3C9A" w:rsidRDefault="005168DB">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INTRODUCTION TO COMMUNICATION</w:t>
      </w:r>
    </w:p>
    <w:p w:rsidR="005168DB" w:rsidRDefault="005168DB" w:rsidP="005168DB">
      <w:pPr>
        <w:spacing w:line="360" w:lineRule="auto"/>
        <w:rPr>
          <w:rFonts w:ascii="Times New Roman" w:hAnsi="Times New Roman" w:cs="Times New Roman"/>
          <w:b/>
          <w:sz w:val="24"/>
          <w:szCs w:val="24"/>
        </w:rPr>
      </w:pPr>
      <w:r>
        <w:rPr>
          <w:rFonts w:ascii="Times New Roman" w:hAnsi="Times New Roman" w:cs="Times New Roman"/>
          <w:b/>
          <w:sz w:val="24"/>
          <w:szCs w:val="24"/>
        </w:rPr>
        <w:t>By the end of the module, the trainee should be in apposition to understand the following:</w:t>
      </w:r>
    </w:p>
    <w:p w:rsidR="005168DB" w:rsidRDefault="005168DB" w:rsidP="005168DB">
      <w:p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Specific objectives </w:t>
      </w:r>
    </w:p>
    <w:p w:rsidR="005168DB" w:rsidRDefault="005168DB">
      <w:pPr>
        <w:spacing w:line="360" w:lineRule="auto"/>
        <w:rPr>
          <w:rFonts w:ascii="Times New Roman" w:eastAsia="Maiandra GD" w:hAnsi="Times New Roman" w:cs="Times New Roman"/>
          <w:b/>
          <w:sz w:val="24"/>
          <w:szCs w:val="24"/>
        </w:rPr>
      </w:pPr>
    </w:p>
    <w:p w:rsidR="003A3C9A" w:rsidRDefault="00D935CA">
      <w:pPr>
        <w:pStyle w:val="ListParagraph"/>
        <w:numPr>
          <w:ilvl w:val="0"/>
          <w:numId w:val="1"/>
        </w:num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Purpose of communication </w:t>
      </w:r>
    </w:p>
    <w:p w:rsidR="003A3C9A" w:rsidRDefault="00D935CA">
      <w:pPr>
        <w:pStyle w:val="ListParagraph"/>
        <w:numPr>
          <w:ilvl w:val="0"/>
          <w:numId w:val="1"/>
        </w:num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Principles of communication </w:t>
      </w:r>
    </w:p>
    <w:p w:rsidR="003A3C9A" w:rsidRDefault="00D935CA">
      <w:pPr>
        <w:pStyle w:val="ListParagraph"/>
        <w:numPr>
          <w:ilvl w:val="0"/>
          <w:numId w:val="1"/>
        </w:num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C,s of communication </w:t>
      </w:r>
    </w:p>
    <w:p w:rsidR="00E82D70" w:rsidRDefault="00E82D70">
      <w:pPr>
        <w:spacing w:line="360" w:lineRule="auto"/>
        <w:rPr>
          <w:rFonts w:ascii="Times New Roman" w:eastAsia="Maiandra GD" w:hAnsi="Times New Roman" w:cs="Times New Roman"/>
          <w:b/>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MODULE 2</w:t>
      </w:r>
    </w:p>
    <w:p w:rsidR="003A3C9A" w:rsidRDefault="005168DB">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COMMUNICATION PROCESS</w:t>
      </w:r>
    </w:p>
    <w:p w:rsidR="005168DB" w:rsidRDefault="005168DB" w:rsidP="005168DB">
      <w:pPr>
        <w:spacing w:line="360" w:lineRule="auto"/>
        <w:rPr>
          <w:rFonts w:ascii="Times New Roman" w:hAnsi="Times New Roman" w:cs="Times New Roman"/>
          <w:b/>
          <w:sz w:val="24"/>
          <w:szCs w:val="24"/>
        </w:rPr>
      </w:pPr>
      <w:r>
        <w:rPr>
          <w:rFonts w:ascii="Times New Roman" w:hAnsi="Times New Roman" w:cs="Times New Roman"/>
          <w:b/>
          <w:sz w:val="24"/>
          <w:szCs w:val="24"/>
        </w:rPr>
        <w:t>By the end of the module, the trainee should be in apposition to understand the following:</w:t>
      </w:r>
    </w:p>
    <w:p w:rsidR="005168DB" w:rsidRDefault="005168DB" w:rsidP="005168DB">
      <w:p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Specific objectives </w:t>
      </w:r>
    </w:p>
    <w:p w:rsidR="005168DB" w:rsidRDefault="005168DB">
      <w:pPr>
        <w:spacing w:line="360" w:lineRule="auto"/>
        <w:rPr>
          <w:rFonts w:ascii="Times New Roman" w:eastAsia="Maiandra GD" w:hAnsi="Times New Roman" w:cs="Times New Roman"/>
          <w:b/>
          <w:sz w:val="24"/>
          <w:szCs w:val="24"/>
        </w:rPr>
      </w:pPr>
    </w:p>
    <w:p w:rsidR="003A3C9A" w:rsidRDefault="00D935CA">
      <w:pPr>
        <w:pStyle w:val="ListParagraph"/>
        <w:numPr>
          <w:ilvl w:val="0"/>
          <w:numId w:val="2"/>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Components of the process of communication</w:t>
      </w:r>
    </w:p>
    <w:p w:rsidR="003A3C9A" w:rsidRDefault="00D935CA">
      <w:pPr>
        <w:pStyle w:val="ListParagraph"/>
        <w:numPr>
          <w:ilvl w:val="0"/>
          <w:numId w:val="2"/>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Ba</w:t>
      </w:r>
      <w:r w:rsidR="00E4759C">
        <w:rPr>
          <w:rFonts w:ascii="Times New Roman" w:eastAsia="Maiandra GD" w:hAnsi="Times New Roman" w:cs="Times New Roman"/>
          <w:sz w:val="24"/>
          <w:szCs w:val="24"/>
        </w:rPr>
        <w:t>rriers to effective communicatio</w:t>
      </w:r>
      <w:r>
        <w:rPr>
          <w:rFonts w:ascii="Times New Roman" w:eastAsia="Maiandra GD" w:hAnsi="Times New Roman" w:cs="Times New Roman"/>
          <w:sz w:val="24"/>
          <w:szCs w:val="24"/>
        </w:rPr>
        <w:t>n</w:t>
      </w:r>
    </w:p>
    <w:p w:rsidR="003A3C9A" w:rsidRDefault="00D935CA">
      <w:pPr>
        <w:pStyle w:val="ListParagraph"/>
        <w:numPr>
          <w:ilvl w:val="0"/>
          <w:numId w:val="2"/>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Overcoming barriers</w:t>
      </w:r>
    </w:p>
    <w:p w:rsidR="003A3C9A" w:rsidRDefault="00D935CA">
      <w:pPr>
        <w:spacing w:line="360" w:lineRule="auto"/>
        <w:ind w:right="2480"/>
        <w:rPr>
          <w:rFonts w:ascii="Times New Roman" w:eastAsia="Maiandra GD" w:hAnsi="Times New Roman" w:cs="Times New Roman"/>
          <w:b/>
          <w:sz w:val="24"/>
          <w:szCs w:val="24"/>
        </w:rPr>
      </w:pPr>
      <w:r>
        <w:rPr>
          <w:rFonts w:ascii="Times New Roman" w:eastAsia="Maiandra GD" w:hAnsi="Times New Roman" w:cs="Times New Roman"/>
          <w:b/>
          <w:sz w:val="24"/>
          <w:szCs w:val="24"/>
        </w:rPr>
        <w:t>MODULE 3</w:t>
      </w:r>
    </w:p>
    <w:p w:rsidR="005168DB" w:rsidRDefault="005168DB">
      <w:pPr>
        <w:spacing w:line="360" w:lineRule="auto"/>
        <w:ind w:left="8"/>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CLASSIFICATION OF ORGANIZATIONAL COMMUNICATION </w:t>
      </w:r>
    </w:p>
    <w:p w:rsidR="005168DB" w:rsidRPr="005168DB" w:rsidRDefault="005168DB" w:rsidP="005168DB">
      <w:pPr>
        <w:spacing w:line="360" w:lineRule="auto"/>
        <w:ind w:left="8"/>
        <w:rPr>
          <w:rFonts w:ascii="Times New Roman" w:eastAsia="Maiandra GD" w:hAnsi="Times New Roman" w:cs="Times New Roman"/>
          <w:b/>
          <w:sz w:val="24"/>
          <w:szCs w:val="24"/>
        </w:rPr>
      </w:pPr>
      <w:r w:rsidRPr="005168DB">
        <w:rPr>
          <w:rFonts w:ascii="Times New Roman" w:eastAsia="Maiandra GD" w:hAnsi="Times New Roman" w:cs="Times New Roman"/>
          <w:b/>
          <w:sz w:val="24"/>
          <w:szCs w:val="24"/>
        </w:rPr>
        <w:t>By the end of the module, the trainee should be in apposition to understand the following:</w:t>
      </w:r>
    </w:p>
    <w:p w:rsidR="005168DB" w:rsidRPr="005168DB" w:rsidRDefault="005168DB" w:rsidP="005168DB">
      <w:pPr>
        <w:spacing w:line="360" w:lineRule="auto"/>
        <w:ind w:left="8"/>
        <w:rPr>
          <w:rFonts w:ascii="Times New Roman" w:eastAsia="Maiandra GD" w:hAnsi="Times New Roman" w:cs="Times New Roman"/>
          <w:b/>
          <w:i/>
          <w:sz w:val="24"/>
          <w:szCs w:val="24"/>
        </w:rPr>
      </w:pPr>
      <w:r w:rsidRPr="005168DB">
        <w:rPr>
          <w:rFonts w:ascii="Times New Roman" w:eastAsia="Maiandra GD" w:hAnsi="Times New Roman" w:cs="Times New Roman"/>
          <w:b/>
          <w:i/>
          <w:sz w:val="24"/>
          <w:szCs w:val="24"/>
        </w:rPr>
        <w:t xml:space="preserve">Specific objectives </w:t>
      </w:r>
    </w:p>
    <w:p w:rsidR="003A3C9A" w:rsidRPr="005168DB" w:rsidRDefault="00D935CA" w:rsidP="00105B48">
      <w:pPr>
        <w:pStyle w:val="ListParagraph"/>
        <w:numPr>
          <w:ilvl w:val="0"/>
          <w:numId w:val="113"/>
        </w:numPr>
        <w:spacing w:line="360" w:lineRule="auto"/>
        <w:rPr>
          <w:rFonts w:ascii="Times New Roman" w:eastAsia="Maiandra GD" w:hAnsi="Times New Roman" w:cs="Times New Roman"/>
          <w:sz w:val="24"/>
          <w:szCs w:val="24"/>
        </w:rPr>
      </w:pPr>
      <w:r w:rsidRPr="005168DB">
        <w:rPr>
          <w:rFonts w:ascii="Times New Roman" w:eastAsia="Maiandra GD" w:hAnsi="Times New Roman" w:cs="Times New Roman"/>
          <w:sz w:val="24"/>
          <w:szCs w:val="24"/>
        </w:rPr>
        <w:t xml:space="preserve">Internal </w:t>
      </w:r>
      <w:proofErr w:type="spellStart"/>
      <w:r w:rsidRPr="005168DB">
        <w:rPr>
          <w:rFonts w:ascii="Times New Roman" w:eastAsia="Maiandra GD" w:hAnsi="Times New Roman" w:cs="Times New Roman"/>
          <w:sz w:val="24"/>
          <w:szCs w:val="24"/>
        </w:rPr>
        <w:t>vs</w:t>
      </w:r>
      <w:proofErr w:type="spellEnd"/>
      <w:r w:rsidRPr="005168DB">
        <w:rPr>
          <w:rFonts w:ascii="Times New Roman" w:eastAsia="Maiandra GD" w:hAnsi="Times New Roman" w:cs="Times New Roman"/>
          <w:sz w:val="24"/>
          <w:szCs w:val="24"/>
        </w:rPr>
        <w:t xml:space="preserve"> external communication</w:t>
      </w:r>
    </w:p>
    <w:p w:rsidR="005168DB" w:rsidRDefault="00D935CA" w:rsidP="00105B48">
      <w:pPr>
        <w:numPr>
          <w:ilvl w:val="0"/>
          <w:numId w:val="113"/>
        </w:numPr>
        <w:tabs>
          <w:tab w:val="left" w:pos="7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Formal </w:t>
      </w:r>
      <w:proofErr w:type="spellStart"/>
      <w:r>
        <w:rPr>
          <w:rFonts w:ascii="Times New Roman" w:eastAsia="Maiandra GD" w:hAnsi="Times New Roman" w:cs="Times New Roman"/>
          <w:sz w:val="24"/>
          <w:szCs w:val="24"/>
        </w:rPr>
        <w:t>vs</w:t>
      </w:r>
      <w:proofErr w:type="spellEnd"/>
      <w:r>
        <w:rPr>
          <w:rFonts w:ascii="Times New Roman" w:eastAsia="Maiandra GD" w:hAnsi="Times New Roman" w:cs="Times New Roman"/>
          <w:sz w:val="24"/>
          <w:szCs w:val="24"/>
        </w:rPr>
        <w:t xml:space="preserve"> informal communication</w:t>
      </w:r>
    </w:p>
    <w:p w:rsidR="003A3C9A" w:rsidRPr="005168DB" w:rsidRDefault="00D935CA" w:rsidP="00105B48">
      <w:pPr>
        <w:numPr>
          <w:ilvl w:val="0"/>
          <w:numId w:val="113"/>
        </w:numPr>
        <w:tabs>
          <w:tab w:val="left" w:pos="720"/>
        </w:tabs>
        <w:spacing w:line="360" w:lineRule="auto"/>
        <w:rPr>
          <w:rFonts w:ascii="Times New Roman" w:eastAsia="Maiandra GD" w:hAnsi="Times New Roman" w:cs="Times New Roman"/>
          <w:sz w:val="24"/>
          <w:szCs w:val="24"/>
        </w:rPr>
      </w:pPr>
      <w:r w:rsidRPr="005168DB">
        <w:rPr>
          <w:rFonts w:ascii="Times New Roman" w:eastAsia="Maiandra GD" w:hAnsi="Times New Roman" w:cs="Times New Roman"/>
          <w:sz w:val="24"/>
          <w:szCs w:val="24"/>
        </w:rPr>
        <w:t xml:space="preserve">Intrapersonal </w:t>
      </w:r>
      <w:proofErr w:type="spellStart"/>
      <w:r w:rsidRPr="005168DB">
        <w:rPr>
          <w:rFonts w:ascii="Times New Roman" w:eastAsia="Maiandra GD" w:hAnsi="Times New Roman" w:cs="Times New Roman"/>
          <w:sz w:val="24"/>
          <w:szCs w:val="24"/>
        </w:rPr>
        <w:t>vs</w:t>
      </w:r>
      <w:proofErr w:type="spellEnd"/>
      <w:r w:rsidRPr="005168DB">
        <w:rPr>
          <w:rFonts w:ascii="Times New Roman" w:eastAsia="Maiandra GD" w:hAnsi="Times New Roman" w:cs="Times New Roman"/>
          <w:sz w:val="24"/>
          <w:szCs w:val="24"/>
        </w:rPr>
        <w:t xml:space="preserve"> interpersonal communication</w:t>
      </w:r>
    </w:p>
    <w:p w:rsidR="00E82D70" w:rsidRDefault="00E82D70">
      <w:pPr>
        <w:spacing w:line="360" w:lineRule="auto"/>
        <w:rPr>
          <w:rFonts w:ascii="Times New Roman" w:eastAsia="Maiandra GD" w:hAnsi="Times New Roman" w:cs="Times New Roman"/>
          <w:b/>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MODULE 4: </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FORMS OF COMMUNICATION: VERBAL AND NONVERBAL</w:t>
      </w:r>
    </w:p>
    <w:p w:rsidR="005168DB" w:rsidRPr="005168DB" w:rsidRDefault="005168DB" w:rsidP="005168DB">
      <w:pPr>
        <w:spacing w:line="360" w:lineRule="auto"/>
        <w:rPr>
          <w:rFonts w:ascii="Times New Roman" w:eastAsia="Maiandra GD" w:hAnsi="Times New Roman" w:cs="Times New Roman"/>
          <w:b/>
          <w:sz w:val="24"/>
          <w:szCs w:val="24"/>
        </w:rPr>
      </w:pPr>
      <w:r w:rsidRPr="005168DB">
        <w:rPr>
          <w:rFonts w:ascii="Times New Roman" w:eastAsia="Maiandra GD" w:hAnsi="Times New Roman" w:cs="Times New Roman"/>
          <w:b/>
          <w:sz w:val="24"/>
          <w:szCs w:val="24"/>
        </w:rPr>
        <w:t>By the end of the module, the trainee should be in apposition to understand the following:</w:t>
      </w:r>
    </w:p>
    <w:p w:rsidR="005168DB" w:rsidRPr="005168DB" w:rsidRDefault="005168DB">
      <w:pPr>
        <w:spacing w:line="360" w:lineRule="auto"/>
        <w:rPr>
          <w:rFonts w:ascii="Times New Roman" w:eastAsia="Maiandra GD" w:hAnsi="Times New Roman" w:cs="Times New Roman"/>
          <w:b/>
          <w:i/>
          <w:sz w:val="24"/>
          <w:szCs w:val="24"/>
        </w:rPr>
      </w:pPr>
      <w:r w:rsidRPr="005168DB">
        <w:rPr>
          <w:rFonts w:ascii="Times New Roman" w:eastAsia="Maiandra GD" w:hAnsi="Times New Roman" w:cs="Times New Roman"/>
          <w:b/>
          <w:i/>
          <w:sz w:val="24"/>
          <w:szCs w:val="24"/>
        </w:rPr>
        <w:t xml:space="preserve">Specific objectives </w:t>
      </w:r>
    </w:p>
    <w:p w:rsidR="003A3C9A" w:rsidRDefault="00D935CA">
      <w:pPr>
        <w:pStyle w:val="ListParagraph"/>
        <w:numPr>
          <w:ilvl w:val="0"/>
          <w:numId w:val="4"/>
        </w:num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Verbal communication</w:t>
      </w:r>
    </w:p>
    <w:p w:rsidR="003A3C9A" w:rsidRDefault="00D935CA">
      <w:pPr>
        <w:pStyle w:val="ListParagraph"/>
        <w:numPr>
          <w:ilvl w:val="0"/>
          <w:numId w:val="4"/>
        </w:num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Nonverbal communication</w:t>
      </w:r>
    </w:p>
    <w:p w:rsidR="00E82D70" w:rsidRDefault="00E82D70">
      <w:pPr>
        <w:spacing w:line="360" w:lineRule="auto"/>
        <w:rPr>
          <w:rFonts w:ascii="Times New Roman" w:eastAsia="Maiandra GD" w:hAnsi="Times New Roman" w:cs="Times New Roman"/>
          <w:b/>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MODULE 5:</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OFFICIAL ETIQUETTE, PROTOCOL AND DIPLOMACY</w:t>
      </w:r>
    </w:p>
    <w:p w:rsidR="005168DB" w:rsidRPr="005168DB" w:rsidRDefault="005168DB" w:rsidP="005168DB">
      <w:pPr>
        <w:spacing w:line="360" w:lineRule="auto"/>
        <w:rPr>
          <w:rFonts w:ascii="Times New Roman" w:eastAsia="Maiandra GD" w:hAnsi="Times New Roman" w:cs="Times New Roman"/>
          <w:b/>
          <w:sz w:val="24"/>
          <w:szCs w:val="24"/>
        </w:rPr>
      </w:pPr>
      <w:r w:rsidRPr="005168DB">
        <w:rPr>
          <w:rFonts w:ascii="Times New Roman" w:eastAsia="Maiandra GD" w:hAnsi="Times New Roman" w:cs="Times New Roman"/>
          <w:b/>
          <w:sz w:val="24"/>
          <w:szCs w:val="24"/>
        </w:rPr>
        <w:t>By the end of the module, the trainee should be in apposition to understand the following:</w:t>
      </w:r>
    </w:p>
    <w:p w:rsidR="005168DB" w:rsidRPr="005168DB" w:rsidRDefault="005168DB" w:rsidP="005168DB">
      <w:pPr>
        <w:spacing w:line="360" w:lineRule="auto"/>
        <w:rPr>
          <w:rFonts w:ascii="Times New Roman" w:eastAsia="Maiandra GD" w:hAnsi="Times New Roman" w:cs="Times New Roman"/>
          <w:b/>
          <w:i/>
          <w:sz w:val="24"/>
          <w:szCs w:val="24"/>
        </w:rPr>
      </w:pPr>
      <w:r w:rsidRPr="005168DB">
        <w:rPr>
          <w:rFonts w:ascii="Times New Roman" w:eastAsia="Maiandra GD" w:hAnsi="Times New Roman" w:cs="Times New Roman"/>
          <w:b/>
          <w:i/>
          <w:sz w:val="24"/>
          <w:szCs w:val="24"/>
        </w:rPr>
        <w:lastRenderedPageBreak/>
        <w:t xml:space="preserve">Specific objectives </w:t>
      </w:r>
    </w:p>
    <w:p w:rsidR="005168DB" w:rsidRPr="005168DB" w:rsidRDefault="005168DB" w:rsidP="005168DB">
      <w:pPr>
        <w:spacing w:line="360" w:lineRule="auto"/>
        <w:rPr>
          <w:rFonts w:ascii="Times New Roman" w:eastAsia="Maiandra GD" w:hAnsi="Times New Roman" w:cs="Times New Roman"/>
          <w:b/>
          <w:sz w:val="24"/>
          <w:szCs w:val="24"/>
        </w:rPr>
      </w:pPr>
    </w:p>
    <w:p w:rsidR="003A3C9A" w:rsidRDefault="00D935CA">
      <w:pPr>
        <w:pStyle w:val="ListParagraph"/>
        <w:numPr>
          <w:ilvl w:val="0"/>
          <w:numId w:val="5"/>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Meaning of office etiquette</w:t>
      </w:r>
    </w:p>
    <w:p w:rsidR="003A3C9A" w:rsidRDefault="00D935CA">
      <w:pPr>
        <w:pStyle w:val="ListParagraph"/>
        <w:numPr>
          <w:ilvl w:val="0"/>
          <w:numId w:val="5"/>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Importance of office etiquette</w:t>
      </w:r>
    </w:p>
    <w:p w:rsidR="003A3C9A" w:rsidRDefault="00D935CA">
      <w:pPr>
        <w:pStyle w:val="ListParagraph"/>
        <w:numPr>
          <w:ilvl w:val="0"/>
          <w:numId w:val="5"/>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Areas of official etiquette</w:t>
      </w:r>
    </w:p>
    <w:p w:rsidR="003A3C9A" w:rsidRDefault="003A3C9A">
      <w:pPr>
        <w:pStyle w:val="ListParagraph"/>
        <w:spacing w:line="360" w:lineRule="auto"/>
        <w:rPr>
          <w:rFonts w:ascii="Times New Roman" w:eastAsia="Maiandra GD"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b/>
          <w:sz w:val="24"/>
          <w:szCs w:val="24"/>
        </w:rPr>
        <w:t>MODUEL 6</w:t>
      </w:r>
    </w:p>
    <w:p w:rsidR="003A3C9A" w:rsidRDefault="00D935CA">
      <w:pPr>
        <w:spacing w:line="360" w:lineRule="auto"/>
        <w:ind w:right="20"/>
        <w:rPr>
          <w:rFonts w:ascii="Times New Roman" w:eastAsia="Maiandra GD" w:hAnsi="Times New Roman" w:cs="Times New Roman"/>
          <w:b/>
          <w:sz w:val="24"/>
          <w:szCs w:val="24"/>
        </w:rPr>
      </w:pPr>
      <w:r>
        <w:rPr>
          <w:rFonts w:ascii="Times New Roman" w:eastAsia="Maiandra GD" w:hAnsi="Times New Roman" w:cs="Times New Roman"/>
          <w:b/>
          <w:sz w:val="24"/>
          <w:szCs w:val="24"/>
        </w:rPr>
        <w:t>WRITING SKILLS</w:t>
      </w:r>
    </w:p>
    <w:p w:rsidR="005168DB" w:rsidRDefault="005168DB" w:rsidP="005168DB">
      <w:pPr>
        <w:spacing w:line="360" w:lineRule="auto"/>
        <w:rPr>
          <w:rFonts w:ascii="Times New Roman" w:hAnsi="Times New Roman" w:cs="Times New Roman"/>
          <w:b/>
          <w:sz w:val="24"/>
          <w:szCs w:val="24"/>
        </w:rPr>
      </w:pPr>
      <w:r>
        <w:rPr>
          <w:rFonts w:ascii="Times New Roman" w:hAnsi="Times New Roman" w:cs="Times New Roman"/>
          <w:b/>
          <w:sz w:val="24"/>
          <w:szCs w:val="24"/>
        </w:rPr>
        <w:t>By the end of the module, the trainee should be in apposition to understand the following:</w:t>
      </w:r>
    </w:p>
    <w:p w:rsidR="005168DB" w:rsidRPr="005168DB" w:rsidRDefault="005168DB" w:rsidP="005168DB">
      <w:p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Specific objectives </w:t>
      </w:r>
    </w:p>
    <w:p w:rsidR="003A3C9A" w:rsidRPr="005168DB" w:rsidRDefault="00D935CA">
      <w:pPr>
        <w:spacing w:line="360" w:lineRule="auto"/>
        <w:rPr>
          <w:rFonts w:ascii="Times New Roman" w:eastAsia="Maiandra GD" w:hAnsi="Times New Roman" w:cs="Times New Roman"/>
          <w:sz w:val="24"/>
          <w:szCs w:val="24"/>
        </w:rPr>
      </w:pPr>
      <w:r w:rsidRPr="005168DB">
        <w:rPr>
          <w:rFonts w:ascii="Times New Roman" w:eastAsia="Maiandra GD" w:hAnsi="Times New Roman" w:cs="Times New Roman"/>
          <w:sz w:val="24"/>
          <w:szCs w:val="24"/>
        </w:rPr>
        <w:t xml:space="preserve">Discus how you achieve courtesy in writing </w:t>
      </w:r>
    </w:p>
    <w:p w:rsidR="003A3C9A" w:rsidRPr="005168DB" w:rsidRDefault="00D935CA">
      <w:pPr>
        <w:spacing w:line="360" w:lineRule="auto"/>
        <w:rPr>
          <w:rFonts w:ascii="Times New Roman" w:eastAsia="Maiandra GD" w:hAnsi="Times New Roman" w:cs="Times New Roman"/>
          <w:sz w:val="24"/>
          <w:szCs w:val="24"/>
        </w:rPr>
      </w:pPr>
      <w:r w:rsidRPr="005168DB">
        <w:rPr>
          <w:rFonts w:ascii="Times New Roman" w:eastAsia="Maiandra GD" w:hAnsi="Times New Roman" w:cs="Times New Roman"/>
          <w:sz w:val="24"/>
          <w:szCs w:val="24"/>
        </w:rPr>
        <w:t xml:space="preserve">Functional writing </w:t>
      </w:r>
    </w:p>
    <w:p w:rsidR="003A3C9A" w:rsidRDefault="00D935CA">
      <w:pPr>
        <w:numPr>
          <w:ilvl w:val="1"/>
          <w:numId w:val="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Business letters</w:t>
      </w:r>
    </w:p>
    <w:p w:rsidR="003A3C9A" w:rsidRDefault="00D935CA">
      <w:pPr>
        <w:numPr>
          <w:ilvl w:val="1"/>
          <w:numId w:val="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Memos</w:t>
      </w:r>
    </w:p>
    <w:p w:rsidR="003A3C9A" w:rsidRDefault="00D935CA">
      <w:pPr>
        <w:numPr>
          <w:ilvl w:val="1"/>
          <w:numId w:val="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Circulars</w:t>
      </w:r>
    </w:p>
    <w:p w:rsidR="003A3C9A" w:rsidRDefault="00D935CA">
      <w:pPr>
        <w:numPr>
          <w:ilvl w:val="1"/>
          <w:numId w:val="6"/>
        </w:numPr>
        <w:tabs>
          <w:tab w:val="left" w:pos="7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Public Notices</w:t>
      </w:r>
    </w:p>
    <w:p w:rsidR="003A3C9A" w:rsidRDefault="00D935CA">
      <w:pPr>
        <w:numPr>
          <w:ilvl w:val="1"/>
          <w:numId w:val="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Electronic mail</w:t>
      </w:r>
    </w:p>
    <w:p w:rsidR="003A3C9A" w:rsidRDefault="00D935CA">
      <w:pPr>
        <w:numPr>
          <w:ilvl w:val="1"/>
          <w:numId w:val="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Letter of application</w:t>
      </w:r>
    </w:p>
    <w:p w:rsidR="003A3C9A" w:rsidRDefault="00D935CA">
      <w:pPr>
        <w:numPr>
          <w:ilvl w:val="1"/>
          <w:numId w:val="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Curriculum Vitae</w:t>
      </w:r>
    </w:p>
    <w:p w:rsidR="003A3C9A" w:rsidRDefault="003A3C9A">
      <w:pPr>
        <w:spacing w:line="360" w:lineRule="auto"/>
        <w:rPr>
          <w:rFonts w:ascii="Times New Roman" w:eastAsia="Maiandra GD" w:hAnsi="Times New Roman" w:cs="Times New Roman"/>
          <w:b/>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MODULE 7: </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REPORT WRITING SKILLS</w:t>
      </w:r>
    </w:p>
    <w:p w:rsidR="005168DB" w:rsidRPr="005168DB" w:rsidRDefault="005168DB" w:rsidP="005168DB">
      <w:pPr>
        <w:spacing w:line="360" w:lineRule="auto"/>
        <w:rPr>
          <w:rFonts w:ascii="Times New Roman" w:eastAsia="Maiandra GD" w:hAnsi="Times New Roman" w:cs="Times New Roman"/>
          <w:b/>
          <w:sz w:val="24"/>
          <w:szCs w:val="24"/>
        </w:rPr>
      </w:pPr>
      <w:r w:rsidRPr="005168DB">
        <w:rPr>
          <w:rFonts w:ascii="Times New Roman" w:eastAsia="Maiandra GD" w:hAnsi="Times New Roman" w:cs="Times New Roman"/>
          <w:b/>
          <w:sz w:val="24"/>
          <w:szCs w:val="24"/>
        </w:rPr>
        <w:t>By the end of the module, the trainee should be in apposition to understand the following:</w:t>
      </w:r>
    </w:p>
    <w:p w:rsidR="005168DB" w:rsidRPr="005168DB" w:rsidRDefault="005168DB">
      <w:pPr>
        <w:spacing w:line="360" w:lineRule="auto"/>
        <w:rPr>
          <w:rFonts w:ascii="Times New Roman" w:eastAsia="Maiandra GD" w:hAnsi="Times New Roman" w:cs="Times New Roman"/>
          <w:b/>
          <w:i/>
          <w:sz w:val="24"/>
          <w:szCs w:val="24"/>
        </w:rPr>
      </w:pPr>
      <w:r w:rsidRPr="005168DB">
        <w:rPr>
          <w:rFonts w:ascii="Times New Roman" w:eastAsia="Maiandra GD" w:hAnsi="Times New Roman" w:cs="Times New Roman"/>
          <w:b/>
          <w:i/>
          <w:sz w:val="24"/>
          <w:szCs w:val="24"/>
        </w:rPr>
        <w:t xml:space="preserve">Specific objectives </w:t>
      </w:r>
    </w:p>
    <w:p w:rsidR="003A3C9A" w:rsidRDefault="00D935CA">
      <w:pPr>
        <w:pStyle w:val="ListParagraph"/>
        <w:numPr>
          <w:ilvl w:val="0"/>
          <w:numId w:val="7"/>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Definition </w:t>
      </w:r>
    </w:p>
    <w:p w:rsidR="003A3C9A" w:rsidRDefault="00D935CA">
      <w:pPr>
        <w:pStyle w:val="ListParagraph"/>
        <w:numPr>
          <w:ilvl w:val="0"/>
          <w:numId w:val="7"/>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Role of Reports</w:t>
      </w:r>
    </w:p>
    <w:p w:rsidR="003A3C9A" w:rsidRDefault="00D935CA">
      <w:pPr>
        <w:pStyle w:val="ListParagraph"/>
        <w:numPr>
          <w:ilvl w:val="0"/>
          <w:numId w:val="7"/>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Types of Reports</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CHAPTER 8: </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Conducting meetings and minute writing</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Definition</w:t>
      </w:r>
    </w:p>
    <w:p w:rsidR="003A3C9A" w:rsidRDefault="00D935CA">
      <w:pPr>
        <w:pStyle w:val="ListParagraph"/>
        <w:numPr>
          <w:ilvl w:val="0"/>
          <w:numId w:val="8"/>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Terminologies used in meetings</w:t>
      </w:r>
    </w:p>
    <w:p w:rsidR="003A3C9A" w:rsidRDefault="00D935CA">
      <w:pPr>
        <w:pStyle w:val="ListParagraph"/>
        <w:numPr>
          <w:ilvl w:val="0"/>
          <w:numId w:val="8"/>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Role/Purpose of meetings</w:t>
      </w:r>
    </w:p>
    <w:p w:rsidR="003A3C9A" w:rsidRDefault="00D935CA">
      <w:pPr>
        <w:pStyle w:val="ListParagraph"/>
        <w:numPr>
          <w:ilvl w:val="0"/>
          <w:numId w:val="8"/>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Types of meeting</w:t>
      </w:r>
    </w:p>
    <w:p w:rsidR="003A3C9A" w:rsidRDefault="00D935CA">
      <w:pPr>
        <w:pStyle w:val="ListParagraph"/>
        <w:numPr>
          <w:ilvl w:val="0"/>
          <w:numId w:val="8"/>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Preparation for a meeting</w:t>
      </w:r>
    </w:p>
    <w:p w:rsidR="003A3C9A" w:rsidRDefault="00D935CA">
      <w:pPr>
        <w:pStyle w:val="ListParagraph"/>
        <w:numPr>
          <w:ilvl w:val="0"/>
          <w:numId w:val="8"/>
        </w:numPr>
        <w:spacing w:after="200"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Challenges in conduct of meetings and minute writing</w:t>
      </w:r>
    </w:p>
    <w:p w:rsidR="003A3C9A" w:rsidRDefault="00D935CA">
      <w:pPr>
        <w:pStyle w:val="ListParagraph"/>
        <w:numPr>
          <w:ilvl w:val="0"/>
          <w:numId w:val="8"/>
        </w:numPr>
        <w:spacing w:after="200" w:line="360" w:lineRule="auto"/>
        <w:rPr>
          <w:rFonts w:ascii="Times New Roman" w:eastAsia="Maiandra GD" w:hAnsi="Times New Roman" w:cs="Times New Roman"/>
          <w:sz w:val="24"/>
          <w:szCs w:val="24"/>
        </w:rPr>
        <w:sectPr w:rsidR="003A3C9A">
          <w:footerReference w:type="default" r:id="rId9"/>
          <w:pgSz w:w="11900" w:h="16838"/>
          <w:pgMar w:top="990" w:right="1440" w:bottom="188" w:left="1140" w:header="0" w:footer="0" w:gutter="0"/>
          <w:cols w:space="720" w:equalWidth="0">
            <w:col w:w="9326"/>
          </w:cols>
          <w:docGrid w:linePitch="360"/>
        </w:sectPr>
      </w:pPr>
      <w:r>
        <w:rPr>
          <w:rFonts w:ascii="Times New Roman" w:eastAsia="Maiandra GD" w:hAnsi="Times New Roman" w:cs="Times New Roman"/>
          <w:sz w:val="24"/>
          <w:szCs w:val="24"/>
        </w:rPr>
        <w:t>Advantages and disadvantages of meeting</w:t>
      </w:r>
    </w:p>
    <w:p w:rsidR="003A3C9A" w:rsidRDefault="00D935CA" w:rsidP="003C0414">
      <w:pPr>
        <w:spacing w:line="360" w:lineRule="auto"/>
        <w:jc w:val="center"/>
        <w:rPr>
          <w:rFonts w:ascii="Times New Roman" w:eastAsia="Maiandra GD" w:hAnsi="Times New Roman" w:cs="Times New Roman"/>
          <w:b/>
          <w:sz w:val="24"/>
          <w:szCs w:val="24"/>
        </w:rPr>
      </w:pPr>
      <w:bookmarkStart w:id="0" w:name="page2"/>
      <w:bookmarkEnd w:id="0"/>
      <w:r>
        <w:rPr>
          <w:rFonts w:ascii="Times New Roman" w:eastAsia="Maiandra GD" w:hAnsi="Times New Roman" w:cs="Times New Roman"/>
          <w:b/>
          <w:sz w:val="24"/>
          <w:szCs w:val="24"/>
        </w:rPr>
        <w:lastRenderedPageBreak/>
        <w:t>MODULE 1</w:t>
      </w:r>
    </w:p>
    <w:p w:rsidR="003A3C9A" w:rsidRDefault="003A3C9A" w:rsidP="003C0414">
      <w:pPr>
        <w:spacing w:line="360" w:lineRule="auto"/>
        <w:ind w:left="2460"/>
        <w:jc w:val="center"/>
        <w:rPr>
          <w:rFonts w:ascii="Times New Roman" w:eastAsia="Maiandra GD" w:hAnsi="Times New Roman" w:cs="Times New Roman"/>
          <w:b/>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INTRODUCTION TO COMMUNICATION</w:t>
      </w:r>
    </w:p>
    <w:p w:rsidR="003A3C9A" w:rsidRDefault="003A3C9A">
      <w:pPr>
        <w:spacing w:line="360" w:lineRule="auto"/>
        <w:rPr>
          <w:rFonts w:ascii="Times New Roman" w:eastAsia="Times New Roman" w:hAnsi="Times New Roman" w:cs="Times New Roman"/>
          <w:sz w:val="24"/>
          <w:szCs w:val="24"/>
        </w:rPr>
      </w:pPr>
    </w:p>
    <w:p w:rsidR="003A3C9A" w:rsidRPr="009257DD" w:rsidRDefault="00D935CA" w:rsidP="009257DD">
      <w:pPr>
        <w:spacing w:line="360" w:lineRule="auto"/>
        <w:jc w:val="both"/>
        <w:rPr>
          <w:rFonts w:ascii="Times New Roman" w:eastAsia="Maiandra GD" w:hAnsi="Times New Roman" w:cs="Times New Roman"/>
          <w:sz w:val="24"/>
          <w:szCs w:val="24"/>
        </w:rPr>
      </w:pPr>
      <w:bookmarkStart w:id="1" w:name="_GoBack"/>
      <w:bookmarkEnd w:id="1"/>
      <w:r>
        <w:rPr>
          <w:rFonts w:ascii="Times New Roman" w:eastAsia="Maiandra GD" w:hAnsi="Times New Roman" w:cs="Times New Roman"/>
          <w:sz w:val="24"/>
          <w:szCs w:val="24"/>
        </w:rPr>
        <w:t xml:space="preserve">Communication is the process of transmitting information and meaning from one individual or organization to another by means of mutually understandable symbols. The crucial element is </w:t>
      </w:r>
      <w:r>
        <w:rPr>
          <w:rFonts w:ascii="Times New Roman" w:eastAsia="Maiandra GD" w:hAnsi="Times New Roman" w:cs="Times New Roman"/>
          <w:b/>
          <w:sz w:val="24"/>
          <w:szCs w:val="24"/>
        </w:rPr>
        <w:t>meaning.</w:t>
      </w:r>
      <w:r>
        <w:rPr>
          <w:rFonts w:ascii="Times New Roman" w:eastAsia="Maiandra GD" w:hAnsi="Times New Roman" w:cs="Times New Roman"/>
          <w:sz w:val="24"/>
          <w:szCs w:val="24"/>
        </w:rPr>
        <w:t xml:space="preserve"> Communication has as its central objective the transmission of meaning. The process of</w:t>
      </w:r>
      <w:r>
        <w:rPr>
          <w:rFonts w:ascii="Times New Roman" w:eastAsia="Maiandra GD" w:hAnsi="Times New Roman" w:cs="Times New Roman"/>
          <w:b/>
          <w:sz w:val="24"/>
          <w:szCs w:val="24"/>
        </w:rPr>
        <w:t xml:space="preserve"> </w:t>
      </w:r>
      <w:r>
        <w:rPr>
          <w:rFonts w:ascii="Times New Roman" w:eastAsia="Maiandra GD" w:hAnsi="Times New Roman" w:cs="Times New Roman"/>
          <w:sz w:val="24"/>
          <w:szCs w:val="24"/>
        </w:rPr>
        <w:t>communication is successful only when the receiver understands an idea as the sender intended it. Both parties must agree not only on the information transmitted but also on the meaning of that information.</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In order to transfer an idea, we must use symbols (words, signs, pictures, sounds) which stand for the idea. The symbols must be understood by the person or persons with whom we intend to communicate. Both must assign the same meaning to the symbols used; otherwise, there is miscommunication.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ROLE/ PURPOSE OF COMMUNICATION IN AN ORGANISATION</w:t>
      </w:r>
    </w:p>
    <w:p w:rsidR="003A3C9A" w:rsidRDefault="003A3C9A">
      <w:pPr>
        <w:spacing w:line="360" w:lineRule="auto"/>
        <w:rPr>
          <w:rFonts w:ascii="Times New Roman" w:eastAsia="Times New Roman" w:hAnsi="Times New Roman" w:cs="Times New Roman"/>
          <w:sz w:val="24"/>
          <w:szCs w:val="24"/>
        </w:rPr>
      </w:pPr>
    </w:p>
    <w:p w:rsidR="003A3C9A" w:rsidRDefault="00D935CA">
      <w:pPr>
        <w:numPr>
          <w:ilvl w:val="0"/>
          <w:numId w:val="9"/>
        </w:numPr>
        <w:tabs>
          <w:tab w:val="left" w:pos="720"/>
        </w:tabs>
        <w:spacing w:line="360" w:lineRule="auto"/>
        <w:ind w:left="720" w:right="160" w:hanging="368"/>
        <w:rPr>
          <w:rFonts w:ascii="Times New Roman" w:eastAsia="Maiandra GD" w:hAnsi="Times New Roman" w:cs="Times New Roman"/>
          <w:sz w:val="24"/>
          <w:szCs w:val="24"/>
        </w:rPr>
      </w:pPr>
      <w:r>
        <w:rPr>
          <w:rFonts w:ascii="Times New Roman" w:eastAsia="Maiandra GD" w:hAnsi="Times New Roman" w:cs="Times New Roman"/>
          <w:sz w:val="24"/>
          <w:szCs w:val="24"/>
        </w:rPr>
        <w:t>Managing the human resource. Communication is the tool with which we exercise influence on others, bring about changes in the attitudes and views of our associates, motivate them and establish and maintain relations with them. The primary element in the skills of management is competence in communication.</w:t>
      </w:r>
    </w:p>
    <w:p w:rsidR="003A3C9A" w:rsidRDefault="00D935CA">
      <w:pPr>
        <w:numPr>
          <w:ilvl w:val="0"/>
          <w:numId w:val="9"/>
        </w:numPr>
        <w:tabs>
          <w:tab w:val="left" w:pos="720"/>
        </w:tabs>
        <w:spacing w:line="360" w:lineRule="auto"/>
        <w:ind w:left="720" w:hanging="36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Communication is central to the success of everything that we do in an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(objectives); our family, school/college, office, hobby group, community group, our city/town are the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in which we live and act. Our activities succeed or fail, and our goals are achieved or not achieved, according to our ability to communicate effectively with other members.</w:t>
      </w:r>
    </w:p>
    <w:p w:rsidR="003A3C9A" w:rsidRDefault="00D935CA">
      <w:pPr>
        <w:numPr>
          <w:ilvl w:val="0"/>
          <w:numId w:val="9"/>
        </w:numPr>
        <w:tabs>
          <w:tab w:val="left" w:pos="720"/>
        </w:tabs>
        <w:spacing w:line="360" w:lineRule="auto"/>
        <w:ind w:left="720" w:right="280" w:hanging="368"/>
        <w:rPr>
          <w:rFonts w:ascii="Times New Roman" w:eastAsia="Maiandra GD" w:hAnsi="Times New Roman" w:cs="Times New Roman"/>
          <w:sz w:val="24"/>
          <w:szCs w:val="24"/>
        </w:rPr>
      </w:pPr>
      <w:r>
        <w:rPr>
          <w:rFonts w:ascii="Times New Roman" w:eastAsia="Maiandra GD" w:hAnsi="Times New Roman" w:cs="Times New Roman"/>
          <w:sz w:val="24"/>
          <w:szCs w:val="24"/>
        </w:rPr>
        <w:t>Building positive interpersonal relation. Communication plays a foundational role in the development of any healthy interpersonal relationship. It can strengthen a mutual sense of commitment; it also helps to bridge the gap between people who have misunderstandings. Indeed, communication plays a critical role in all phases of interpersonal relations, from creating a relationship to maintenance of relationships.</w:t>
      </w:r>
    </w:p>
    <w:p w:rsidR="003A3C9A" w:rsidRDefault="00D935CA">
      <w:pPr>
        <w:numPr>
          <w:ilvl w:val="0"/>
          <w:numId w:val="10"/>
        </w:numPr>
        <w:tabs>
          <w:tab w:val="left" w:pos="720"/>
        </w:tabs>
        <w:spacing w:line="360" w:lineRule="auto"/>
        <w:ind w:left="720" w:hanging="368"/>
        <w:jc w:val="both"/>
        <w:rPr>
          <w:rFonts w:ascii="Times New Roman" w:eastAsia="Maiandra GD" w:hAnsi="Times New Roman" w:cs="Times New Roman"/>
          <w:sz w:val="24"/>
          <w:szCs w:val="24"/>
        </w:rPr>
      </w:pPr>
      <w:bookmarkStart w:id="2" w:name="page3"/>
      <w:bookmarkEnd w:id="2"/>
      <w:r>
        <w:rPr>
          <w:rFonts w:ascii="Times New Roman" w:eastAsia="Maiandra GD" w:hAnsi="Times New Roman" w:cs="Times New Roman"/>
          <w:sz w:val="24"/>
          <w:szCs w:val="24"/>
        </w:rPr>
        <w:t xml:space="preserve">Communication is the glue that holds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together, whatever its business or its size (creates unity and harmony). Without communication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cannot function at all. Without effective communication, information cannot be collected, processed, or exchanged; words and data would remain isolated facts. With effective communication, multinational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which are spread all over the world can function like a single unit.</w:t>
      </w:r>
    </w:p>
    <w:p w:rsidR="003A3C9A" w:rsidRDefault="00D935CA">
      <w:pPr>
        <w:numPr>
          <w:ilvl w:val="0"/>
          <w:numId w:val="10"/>
        </w:numPr>
        <w:tabs>
          <w:tab w:val="left" w:pos="720"/>
        </w:tabs>
        <w:spacing w:line="360" w:lineRule="auto"/>
        <w:ind w:left="720" w:hanging="368"/>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Communication enables an individual to express ideas thoughts and feelings effectively in writing and in speech. The most important foundation skill for anyone in the new world of work is the ability to communicate; being able to express your ideas effectively.</w:t>
      </w:r>
    </w:p>
    <w:p w:rsidR="003A3C9A" w:rsidRDefault="00D935CA">
      <w:pPr>
        <w:numPr>
          <w:ilvl w:val="0"/>
          <w:numId w:val="10"/>
        </w:numPr>
        <w:tabs>
          <w:tab w:val="left" w:pos="720"/>
        </w:tabs>
        <w:spacing w:line="360" w:lineRule="auto"/>
        <w:ind w:left="720" w:hanging="36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Communication helps in team building and team-work. Owing to advances in information technology, companies downsize and decentralize, and work is increasingly carried out by teams. Team members must be able to work together to identify problems, </w:t>
      </w:r>
      <w:proofErr w:type="spellStart"/>
      <w:r>
        <w:rPr>
          <w:rFonts w:ascii="Times New Roman" w:eastAsia="Maiandra GD" w:hAnsi="Times New Roman" w:cs="Times New Roman"/>
          <w:sz w:val="24"/>
          <w:szCs w:val="24"/>
        </w:rPr>
        <w:t>analyse</w:t>
      </w:r>
      <w:proofErr w:type="spellEnd"/>
      <w:r>
        <w:rPr>
          <w:rFonts w:ascii="Times New Roman" w:eastAsia="Maiandra GD" w:hAnsi="Times New Roman" w:cs="Times New Roman"/>
          <w:sz w:val="24"/>
          <w:szCs w:val="24"/>
        </w:rPr>
        <w:t xml:space="preserve"> alternatives, and recommend solutions. They must be able to communicate their ideas persuasively to others. Ability to work well in teams, to manage your subordinates and your relationships with seniors, customers and colleagues, depends on your communication skill.</w:t>
      </w:r>
    </w:p>
    <w:p w:rsidR="003A3C9A" w:rsidRDefault="00D935CA">
      <w:pPr>
        <w:numPr>
          <w:ilvl w:val="0"/>
          <w:numId w:val="10"/>
        </w:numPr>
        <w:tabs>
          <w:tab w:val="left" w:pos="720"/>
        </w:tabs>
        <w:spacing w:line="360" w:lineRule="auto"/>
        <w:ind w:left="720" w:right="180" w:hanging="368"/>
        <w:rPr>
          <w:rFonts w:ascii="Times New Roman" w:eastAsia="Maiandra GD" w:hAnsi="Times New Roman" w:cs="Times New Roman"/>
          <w:sz w:val="24"/>
          <w:szCs w:val="24"/>
        </w:rPr>
      </w:pPr>
      <w:r>
        <w:rPr>
          <w:rFonts w:ascii="Times New Roman" w:eastAsia="Maiandra GD" w:hAnsi="Times New Roman" w:cs="Times New Roman"/>
          <w:sz w:val="24"/>
          <w:szCs w:val="24"/>
        </w:rPr>
        <w:t>Marketing the products and services. Communication in the form of advertisement and public relations is needed in order to inform the public and to persuade potential customers to buy the products. Production of goods is of no use if potential buyers have no information about the product. Communicating to the public about the product is the essence of business.</w:t>
      </w:r>
    </w:p>
    <w:p w:rsidR="003A3C9A" w:rsidRDefault="00D935CA">
      <w:pPr>
        <w:numPr>
          <w:ilvl w:val="0"/>
          <w:numId w:val="10"/>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Delegation of work horizontally and vertically.</w:t>
      </w:r>
    </w:p>
    <w:p w:rsidR="003A3C9A" w:rsidRDefault="00D935CA">
      <w:pPr>
        <w:numPr>
          <w:ilvl w:val="0"/>
          <w:numId w:val="10"/>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Transacting business: through internal and external communication.</w:t>
      </w:r>
    </w:p>
    <w:p w:rsidR="003A3C9A" w:rsidRDefault="00D935CA">
      <w:pPr>
        <w:numPr>
          <w:ilvl w:val="0"/>
          <w:numId w:val="10"/>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Building positive public relations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ESSENTIALS/PRINCIPLES OF EFFECTIVE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Communication is effective only when both the sender and the receiver are focused on the act of communication. While the sender must sharpen and improve skills of speaking and writing, the receiver must improve skills of listening and reading. The qualities of communication which the sender must achieve are called the C's of Communication because most of them begin with the letter C.</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Cs of Good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numPr>
          <w:ilvl w:val="0"/>
          <w:numId w:val="11"/>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Correctness</w:t>
      </w:r>
    </w:p>
    <w:p w:rsidR="003A3C9A" w:rsidRDefault="00D935CA">
      <w:pPr>
        <w:numPr>
          <w:ilvl w:val="0"/>
          <w:numId w:val="12"/>
        </w:numPr>
        <w:tabs>
          <w:tab w:val="left" w:pos="1042"/>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In spelling, grammar, pronunciation, and use of language. Incorrect language spoils the message, distracts the receiver's attention, and creates a poor impression of the sender; it may also convey a wrong meaning. All spellings must be checked; spelling of names must be checked with extra care. Most people are offended if their name is wrongly spelt or pronounced. There must be consistency in the use of numbers, units of measure, technical terms, abbreviations, hyphens, grammar, spelling, punctuation, and </w:t>
      </w:r>
      <w:proofErr w:type="spellStart"/>
      <w:r>
        <w:rPr>
          <w:rFonts w:ascii="Times New Roman" w:eastAsia="Maiandra GD" w:hAnsi="Times New Roman" w:cs="Times New Roman"/>
          <w:sz w:val="24"/>
          <w:szCs w:val="24"/>
        </w:rPr>
        <w:t>capitalisation</w:t>
      </w:r>
      <w:proofErr w:type="spellEnd"/>
      <w:r>
        <w:rPr>
          <w:rFonts w:ascii="Times New Roman" w:eastAsia="Maiandra GD" w:hAnsi="Times New Roman" w:cs="Times New Roman"/>
          <w:sz w:val="24"/>
          <w:szCs w:val="24"/>
        </w:rPr>
        <w:t xml:space="preserve">. American and English spelling vary. Hyphenation and punctuation and </w:t>
      </w:r>
      <w:proofErr w:type="spellStart"/>
      <w:r>
        <w:rPr>
          <w:rFonts w:ascii="Times New Roman" w:eastAsia="Maiandra GD" w:hAnsi="Times New Roman" w:cs="Times New Roman"/>
          <w:sz w:val="24"/>
          <w:szCs w:val="24"/>
        </w:rPr>
        <w:t>capitalisation</w:t>
      </w:r>
      <w:proofErr w:type="spellEnd"/>
      <w:r>
        <w:rPr>
          <w:rFonts w:ascii="Times New Roman" w:eastAsia="Maiandra GD" w:hAnsi="Times New Roman" w:cs="Times New Roman"/>
          <w:sz w:val="24"/>
          <w:szCs w:val="24"/>
        </w:rPr>
        <w:t xml:space="preserve"> do not have absolutely fixed rules. Whatever you decide on, be consistent throughout the document.</w:t>
      </w:r>
    </w:p>
    <w:p w:rsidR="003A3C9A" w:rsidRDefault="003A3C9A">
      <w:pPr>
        <w:spacing w:line="360" w:lineRule="auto"/>
        <w:rPr>
          <w:rFonts w:ascii="Times New Roman" w:eastAsia="Maiandra GD" w:hAnsi="Times New Roman" w:cs="Times New Roman"/>
          <w:sz w:val="24"/>
          <w:szCs w:val="24"/>
        </w:rPr>
      </w:pPr>
    </w:p>
    <w:p w:rsidR="003A3C9A" w:rsidRDefault="00D935CA">
      <w:pPr>
        <w:numPr>
          <w:ilvl w:val="0"/>
          <w:numId w:val="12"/>
        </w:numPr>
        <w:tabs>
          <w:tab w:val="left" w:pos="1104"/>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In appearance and form of layout. Poor and untidy appearance, with typing mistakes corrected in ink, uneven spacing or carelessness in the layout, creates a poor impression of the company's efficiency in handling its work. Appearance depends on placing the parts of layout correctly on the letterhead, even spacing between letters, words, lines and parts of layout, and having proper margins on all sides. Similarly, shabby appearance of the speaker and lack of attention to body language creates a bad impression.</w:t>
      </w:r>
    </w:p>
    <w:p w:rsidR="003A3C9A" w:rsidRDefault="003A3C9A">
      <w:pPr>
        <w:spacing w:line="360" w:lineRule="auto"/>
        <w:rPr>
          <w:rFonts w:ascii="Times New Roman" w:eastAsia="Maiandra GD" w:hAnsi="Times New Roman" w:cs="Times New Roman"/>
          <w:sz w:val="24"/>
          <w:szCs w:val="24"/>
        </w:rPr>
      </w:pPr>
    </w:p>
    <w:p w:rsidR="003A3C9A" w:rsidRDefault="00D935CA">
      <w:pPr>
        <w:numPr>
          <w:ilvl w:val="0"/>
          <w:numId w:val="12"/>
        </w:numPr>
        <w:tabs>
          <w:tab w:val="left" w:pos="1138"/>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t>In the information conveyed correct and accurate. Communicating wrong or incomplete information is the most harmful thing; it leads to waste of time in making corrections and will lead to loss of goodwill and loss of business. All dates and days, time, numbers and facts must be in agreement. Nothing is more confusing than mismatched information.</w:t>
      </w:r>
    </w:p>
    <w:p w:rsidR="003A3C9A" w:rsidRDefault="003A3C9A">
      <w:pPr>
        <w:spacing w:line="360" w:lineRule="auto"/>
        <w:rPr>
          <w:rFonts w:ascii="Times New Roman" w:eastAsia="Maiandra GD" w:hAnsi="Times New Roman" w:cs="Times New Roman"/>
          <w:sz w:val="24"/>
          <w:szCs w:val="24"/>
        </w:rPr>
      </w:pPr>
    </w:p>
    <w:p w:rsidR="003A3C9A" w:rsidRDefault="00D935CA">
      <w:pPr>
        <w:numPr>
          <w:ilvl w:val="1"/>
          <w:numId w:val="13"/>
        </w:numPr>
        <w:tabs>
          <w:tab w:val="left" w:pos="1167"/>
        </w:tabs>
        <w:spacing w:line="360" w:lineRule="auto"/>
        <w:ind w:firstLine="700"/>
        <w:jc w:val="both"/>
        <w:rPr>
          <w:rFonts w:ascii="Times New Roman" w:eastAsia="Maiandra GD" w:hAnsi="Times New Roman" w:cs="Times New Roman"/>
          <w:sz w:val="24"/>
          <w:szCs w:val="24"/>
        </w:rPr>
      </w:pPr>
      <w:bookmarkStart w:id="3" w:name="page4"/>
      <w:bookmarkEnd w:id="3"/>
      <w:r>
        <w:rPr>
          <w:rFonts w:ascii="Times New Roman" w:eastAsia="Maiandra GD" w:hAnsi="Times New Roman" w:cs="Times New Roman"/>
          <w:sz w:val="24"/>
          <w:szCs w:val="24"/>
        </w:rPr>
        <w:t xml:space="preserve">In tone, formality and style must be appropriate to the occasion, the content and the relationship between the sender and the receiver. An overdone apology sounds childish or undignified; a grudging or </w:t>
      </w:r>
      <w:proofErr w:type="spellStart"/>
      <w:r>
        <w:rPr>
          <w:rFonts w:ascii="Times New Roman" w:eastAsia="Maiandra GD" w:hAnsi="Times New Roman" w:cs="Times New Roman"/>
          <w:sz w:val="24"/>
          <w:szCs w:val="24"/>
        </w:rPr>
        <w:t>patronising</w:t>
      </w:r>
      <w:proofErr w:type="spellEnd"/>
      <w:r>
        <w:rPr>
          <w:rFonts w:ascii="Times New Roman" w:eastAsia="Maiandra GD" w:hAnsi="Times New Roman" w:cs="Times New Roman"/>
          <w:sz w:val="24"/>
          <w:szCs w:val="24"/>
        </w:rPr>
        <w:t xml:space="preserve"> agreement to grant a request sounds unpleasant.</w:t>
      </w:r>
    </w:p>
    <w:p w:rsidR="003A3C9A" w:rsidRDefault="003A3C9A">
      <w:pPr>
        <w:spacing w:line="360" w:lineRule="auto"/>
        <w:rPr>
          <w:rFonts w:ascii="Times New Roman" w:eastAsia="Maiandra GD" w:hAnsi="Times New Roman" w:cs="Times New Roman"/>
          <w:sz w:val="24"/>
          <w:szCs w:val="24"/>
        </w:rPr>
      </w:pPr>
    </w:p>
    <w:p w:rsidR="003A3C9A" w:rsidRDefault="00D935CA">
      <w:pPr>
        <w:numPr>
          <w:ilvl w:val="0"/>
          <w:numId w:val="14"/>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Clarity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message must be clear at the first reading so it that takes very little time to follow and understand. Clearly written or spoken messages avoid misunderstanding and save time. Write and speak to express, not to impress. Clarity depends upon five factors:</w:t>
      </w:r>
    </w:p>
    <w:p w:rsidR="003A3C9A" w:rsidRDefault="00D935CA">
      <w:pPr>
        <w:numPr>
          <w:ilvl w:val="0"/>
          <w:numId w:val="15"/>
        </w:numPr>
        <w:tabs>
          <w:tab w:val="left" w:pos="1015"/>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t>Simple, common everyday words which everyone can understand. Never send the reader to the dictionary. Technical terms should be avoided unless absolutely needed and if you are communicating within the profession.</w:t>
      </w:r>
    </w:p>
    <w:p w:rsidR="003A3C9A" w:rsidRDefault="00D935CA">
      <w:pPr>
        <w:numPr>
          <w:ilvl w:val="0"/>
          <w:numId w:val="15"/>
        </w:numPr>
        <w:tabs>
          <w:tab w:val="left" w:pos="1056"/>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t>Short and simple sentences. Long sentences confuse the reader, and often confuse the writer also. Phrases and clauses should not be added on to a sentence. Each bit of important information should be given in a separate sentence.</w:t>
      </w:r>
    </w:p>
    <w:p w:rsidR="003A3C9A" w:rsidRDefault="00D935CA">
      <w:pPr>
        <w:numPr>
          <w:ilvl w:val="0"/>
          <w:numId w:val="15"/>
        </w:numPr>
        <w:tabs>
          <w:tab w:val="left" w:pos="1159"/>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t>Proper punctuation and pauses. It helps to provide pauses and stops and to break up groups of words into sensible units. Besides the full stop, there are other, shorter pauses like the semi-colon and the comma which help to break up a sentence into readable units.</w:t>
      </w:r>
    </w:p>
    <w:p w:rsidR="003A3C9A" w:rsidRDefault="00D935CA">
      <w:pPr>
        <w:numPr>
          <w:ilvl w:val="0"/>
          <w:numId w:val="16"/>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Consistency</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Consistency should be in the use of numbers, units of measure, technical terms, abbreviations, grammar, spelling, punctuation and capitalization and dates. British or American spellings vary. Hyphenation, punctuation and capitalization do not have absolutely fixed rules. Whatever you decide on, be consistent throughout the document.</w:t>
      </w:r>
    </w:p>
    <w:p w:rsidR="003A3C9A" w:rsidRDefault="00D935CA">
      <w:pPr>
        <w:numPr>
          <w:ilvl w:val="0"/>
          <w:numId w:val="17"/>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Coherence</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Coherence is logical sequence of ideas. Making a clear plan for a presentation or a letter ensures that the ideas are in logical order; coherence, that is, logical connection of ideas makes any composition easy to understand. Consistency in numbering also helps in achieving coherence.</w:t>
      </w:r>
    </w:p>
    <w:p w:rsidR="003A3C9A" w:rsidRDefault="00D935CA">
      <w:pPr>
        <w:numPr>
          <w:ilvl w:val="0"/>
          <w:numId w:val="18"/>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Concreteness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Giving definite and concrete details with figures and names. Vague phrases like "in due course" or "at your earliest convenience" are not </w:t>
      </w:r>
      <w:proofErr w:type="gramStart"/>
      <w:r>
        <w:rPr>
          <w:rFonts w:ascii="Times New Roman" w:eastAsia="Maiandra GD" w:hAnsi="Times New Roman" w:cs="Times New Roman"/>
          <w:sz w:val="24"/>
          <w:szCs w:val="24"/>
        </w:rPr>
        <w:t>so</w:t>
      </w:r>
      <w:proofErr w:type="gramEnd"/>
      <w:r>
        <w:rPr>
          <w:rFonts w:ascii="Times New Roman" w:eastAsia="Maiandra GD" w:hAnsi="Times New Roman" w:cs="Times New Roman"/>
          <w:sz w:val="24"/>
          <w:szCs w:val="24"/>
        </w:rPr>
        <w:t xml:space="preserve"> useful as definite time phrases like </w:t>
      </w:r>
      <w:r>
        <w:rPr>
          <w:rFonts w:ascii="Times New Roman" w:eastAsia="Maiandra GD" w:hAnsi="Times New Roman" w:cs="Times New Roman"/>
          <w:i/>
          <w:sz w:val="24"/>
          <w:szCs w:val="24"/>
        </w:rPr>
        <w:t>in two weeks</w:t>
      </w:r>
      <w:r>
        <w:rPr>
          <w:rFonts w:ascii="Times New Roman" w:eastAsia="Maiandra GD" w:hAnsi="Times New Roman" w:cs="Times New Roman"/>
          <w:sz w:val="24"/>
          <w:szCs w:val="24"/>
        </w:rPr>
        <w:t xml:space="preserve"> or </w:t>
      </w:r>
      <w:r>
        <w:rPr>
          <w:rFonts w:ascii="Times New Roman" w:eastAsia="Maiandra GD" w:hAnsi="Times New Roman" w:cs="Times New Roman"/>
          <w:i/>
          <w:sz w:val="24"/>
          <w:szCs w:val="24"/>
        </w:rPr>
        <w:t>within three weeks, soon, good, any time.</w:t>
      </w:r>
      <w:r>
        <w:rPr>
          <w:rFonts w:ascii="Times New Roman" w:eastAsia="Maiandra GD" w:hAnsi="Times New Roman" w:cs="Times New Roman"/>
          <w:sz w:val="24"/>
          <w:szCs w:val="24"/>
        </w:rPr>
        <w:t xml:space="preserve"> Use words and expressions which communicate exact and definite</w:t>
      </w:r>
      <w:r>
        <w:rPr>
          <w:rFonts w:ascii="Times New Roman" w:eastAsia="Maiandra GD" w:hAnsi="Times New Roman" w:cs="Times New Roman"/>
          <w:i/>
          <w:sz w:val="24"/>
          <w:szCs w:val="24"/>
        </w:rPr>
        <w:t xml:space="preserve"> </w:t>
      </w:r>
      <w:r>
        <w:rPr>
          <w:rFonts w:ascii="Times New Roman" w:eastAsia="Maiandra GD" w:hAnsi="Times New Roman" w:cs="Times New Roman"/>
          <w:sz w:val="24"/>
          <w:szCs w:val="24"/>
        </w:rPr>
        <w:t xml:space="preserve">information. It is better to use concrete words with a definite meaning, or to give concrete examples and description. Words like </w:t>
      </w:r>
      <w:r>
        <w:rPr>
          <w:rFonts w:ascii="Times New Roman" w:eastAsia="Maiandra GD" w:hAnsi="Times New Roman" w:cs="Times New Roman"/>
          <w:i/>
          <w:sz w:val="24"/>
          <w:szCs w:val="24"/>
        </w:rPr>
        <w:t>good, bad, far, near,</w:t>
      </w:r>
      <w:r>
        <w:rPr>
          <w:rFonts w:ascii="Times New Roman" w:eastAsia="Maiandra GD" w:hAnsi="Times New Roman" w:cs="Times New Roman"/>
          <w:sz w:val="24"/>
          <w:szCs w:val="24"/>
        </w:rPr>
        <w:t xml:space="preserve"> make sense only when you indicate the level of efficiency or quality and say at what speed.</w:t>
      </w:r>
    </w:p>
    <w:p w:rsidR="003A3C9A" w:rsidRDefault="00D935CA">
      <w:pPr>
        <w:numPr>
          <w:ilvl w:val="0"/>
          <w:numId w:val="19"/>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Conciseness</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Conciseness means expressing much in a few words; in business communication it means keeping to the point, using as few words as possible without sacrificing clarity or courtesy. It does not necessarily mean being brief; it means making every word count. Conciseness can be achieved by:</w:t>
      </w:r>
    </w:p>
    <w:p w:rsidR="003A3C9A" w:rsidRDefault="00D935CA">
      <w:pPr>
        <w:numPr>
          <w:ilvl w:val="0"/>
          <w:numId w:val="20"/>
        </w:numPr>
        <w:tabs>
          <w:tab w:val="left" w:pos="1030"/>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t>Leaving out unnecessary modifiers; for example, "new innovation;" (can there be an old innovation?) or ''very unique" (unique means only "one of its kind"). Other examples are: "advance plans", "actual experience", "cylindrical in shape", "three cubic meters in volume."</w:t>
      </w:r>
    </w:p>
    <w:p w:rsidR="003A3C9A" w:rsidRDefault="00D935CA">
      <w:pPr>
        <w:numPr>
          <w:ilvl w:val="0"/>
          <w:numId w:val="20"/>
        </w:numPr>
        <w:tabs>
          <w:tab w:val="left" w:pos="1060"/>
        </w:tabs>
        <w:spacing w:line="360" w:lineRule="auto"/>
        <w:ind w:left="1060" w:hanging="360"/>
        <w:rPr>
          <w:rFonts w:ascii="Times New Roman" w:eastAsia="Maiandra GD" w:hAnsi="Times New Roman" w:cs="Times New Roman"/>
          <w:sz w:val="24"/>
          <w:szCs w:val="24"/>
        </w:rPr>
      </w:pPr>
      <w:r>
        <w:rPr>
          <w:rFonts w:ascii="Times New Roman" w:eastAsia="Maiandra GD" w:hAnsi="Times New Roman" w:cs="Times New Roman"/>
          <w:sz w:val="24"/>
          <w:szCs w:val="24"/>
        </w:rPr>
        <w:t>Reducing unimportant ideas to phrases or single words like,</w:t>
      </w:r>
    </w:p>
    <w:p w:rsidR="003A3C9A" w:rsidRDefault="00D935CA">
      <w:pPr>
        <w:spacing w:line="360" w:lineRule="auto"/>
        <w:ind w:left="21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in</w:t>
      </w:r>
      <w:proofErr w:type="gramEnd"/>
      <w:r>
        <w:rPr>
          <w:rFonts w:ascii="Times New Roman" w:eastAsia="Maiandra GD" w:hAnsi="Times New Roman" w:cs="Times New Roman"/>
          <w:sz w:val="24"/>
          <w:szCs w:val="24"/>
        </w:rPr>
        <w:t xml:space="preserve"> the form of - as</w:t>
      </w:r>
    </w:p>
    <w:p w:rsidR="003A3C9A" w:rsidRDefault="00D935CA">
      <w:pPr>
        <w:spacing w:line="360" w:lineRule="auto"/>
        <w:ind w:left="21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in</w:t>
      </w:r>
      <w:proofErr w:type="gramEnd"/>
      <w:r>
        <w:rPr>
          <w:rFonts w:ascii="Times New Roman" w:eastAsia="Maiandra GD" w:hAnsi="Times New Roman" w:cs="Times New Roman"/>
          <w:sz w:val="24"/>
          <w:szCs w:val="24"/>
        </w:rPr>
        <w:t xml:space="preserve"> many cases - often</w:t>
      </w:r>
    </w:p>
    <w:p w:rsidR="003A3C9A" w:rsidRDefault="00D935CA">
      <w:pPr>
        <w:spacing w:line="360" w:lineRule="auto"/>
        <w:ind w:left="21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exhibits</w:t>
      </w:r>
      <w:proofErr w:type="gramEnd"/>
      <w:r>
        <w:rPr>
          <w:rFonts w:ascii="Times New Roman" w:eastAsia="Maiandra GD" w:hAnsi="Times New Roman" w:cs="Times New Roman"/>
          <w:sz w:val="24"/>
          <w:szCs w:val="24"/>
        </w:rPr>
        <w:t xml:space="preserve"> the ability to - can</w:t>
      </w:r>
    </w:p>
    <w:p w:rsidR="003A3C9A" w:rsidRDefault="00D935CA">
      <w:pPr>
        <w:spacing w:line="360" w:lineRule="auto"/>
        <w:ind w:left="21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in</w:t>
      </w:r>
      <w:proofErr w:type="gramEnd"/>
      <w:r>
        <w:rPr>
          <w:rFonts w:ascii="Times New Roman" w:eastAsia="Maiandra GD" w:hAnsi="Times New Roman" w:cs="Times New Roman"/>
          <w:sz w:val="24"/>
          <w:szCs w:val="24"/>
        </w:rPr>
        <w:t xml:space="preserve"> the event of - if</w:t>
      </w:r>
    </w:p>
    <w:p w:rsidR="003A3C9A" w:rsidRDefault="00D935CA">
      <w:pPr>
        <w:numPr>
          <w:ilvl w:val="0"/>
          <w:numId w:val="21"/>
        </w:numPr>
        <w:tabs>
          <w:tab w:val="left" w:pos="1135"/>
        </w:tabs>
        <w:spacing w:line="360" w:lineRule="auto"/>
        <w:ind w:firstLine="700"/>
        <w:rPr>
          <w:rFonts w:ascii="Times New Roman" w:eastAsia="Maiandra GD" w:hAnsi="Times New Roman" w:cs="Times New Roman"/>
          <w:sz w:val="24"/>
          <w:szCs w:val="24"/>
        </w:rPr>
      </w:pPr>
      <w:r>
        <w:rPr>
          <w:rFonts w:ascii="Times New Roman" w:eastAsia="Maiandra GD" w:hAnsi="Times New Roman" w:cs="Times New Roman"/>
          <w:sz w:val="24"/>
          <w:szCs w:val="24"/>
        </w:rPr>
        <w:t>Making sure that only the necessary and relevant details are included. Using more words than necessary confuses the idea.</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Conciseness and clarity are closely related; giving clear and definite details often reduces the length of a sentence. Readers are thankful for precise and clear messages. Irrelevant ideas and going out of point confuses the listener.</w:t>
      </w:r>
    </w:p>
    <w:p w:rsidR="003A3C9A" w:rsidRDefault="00D935CA">
      <w:pPr>
        <w:numPr>
          <w:ilvl w:val="0"/>
          <w:numId w:val="22"/>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Courtesy</w:t>
      </w:r>
    </w:p>
    <w:p w:rsidR="003A3C9A" w:rsidRDefault="00D935CA">
      <w:pPr>
        <w:spacing w:line="360" w:lineRule="auto"/>
        <w:ind w:left="8"/>
        <w:jc w:val="both"/>
        <w:rPr>
          <w:rFonts w:ascii="Times New Roman" w:eastAsia="Maiandra GD" w:hAnsi="Times New Roman" w:cs="Times New Roman"/>
          <w:sz w:val="24"/>
          <w:szCs w:val="24"/>
        </w:rPr>
      </w:pPr>
      <w:bookmarkStart w:id="4" w:name="page5"/>
      <w:bookmarkEnd w:id="4"/>
      <w:r>
        <w:rPr>
          <w:rFonts w:ascii="Times New Roman" w:eastAsia="Maiandra GD" w:hAnsi="Times New Roman" w:cs="Times New Roman"/>
          <w:sz w:val="24"/>
          <w:szCs w:val="24"/>
        </w:rPr>
        <w:t xml:space="preserve">Courtesy is consideration for other people's feelings. It is seen in an individual's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with others. A well-mannered and courteous person shows consideration and thought for others. In a letter, the style, the manner and the choice of words reflect the courtesy of the writer. Some simple rules for courtesy are:</w:t>
      </w:r>
    </w:p>
    <w:p w:rsidR="003A3C9A" w:rsidRDefault="00D935CA">
      <w:pPr>
        <w:numPr>
          <w:ilvl w:val="1"/>
          <w:numId w:val="23"/>
        </w:numPr>
        <w:tabs>
          <w:tab w:val="left" w:pos="1008"/>
        </w:tabs>
        <w:spacing w:line="360" w:lineRule="auto"/>
        <w:ind w:left="1008" w:hanging="30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Use the courtesy words </w:t>
      </w:r>
      <w:r>
        <w:rPr>
          <w:rFonts w:ascii="Times New Roman" w:eastAsia="Maiandra GD" w:hAnsi="Times New Roman" w:cs="Times New Roman"/>
          <w:i/>
          <w:sz w:val="24"/>
          <w:szCs w:val="24"/>
        </w:rPr>
        <w:t>please, thank you, excuse me</w:t>
      </w:r>
      <w:r>
        <w:rPr>
          <w:rFonts w:ascii="Times New Roman" w:eastAsia="Maiandra GD" w:hAnsi="Times New Roman" w:cs="Times New Roman"/>
          <w:sz w:val="24"/>
          <w:szCs w:val="24"/>
        </w:rPr>
        <w:t xml:space="preserve"> and </w:t>
      </w:r>
      <w:r>
        <w:rPr>
          <w:rFonts w:ascii="Times New Roman" w:eastAsia="Maiandra GD" w:hAnsi="Times New Roman" w:cs="Times New Roman"/>
          <w:i/>
          <w:sz w:val="24"/>
          <w:szCs w:val="24"/>
        </w:rPr>
        <w:t>sorry</w:t>
      </w:r>
      <w:r>
        <w:rPr>
          <w:rFonts w:ascii="Times New Roman" w:eastAsia="Maiandra GD" w:hAnsi="Times New Roman" w:cs="Times New Roman"/>
          <w:sz w:val="24"/>
          <w:szCs w:val="24"/>
        </w:rPr>
        <w:t xml:space="preserve"> as the situation requires.</w:t>
      </w:r>
    </w:p>
    <w:p w:rsidR="003A3C9A" w:rsidRDefault="00D935CA">
      <w:pPr>
        <w:numPr>
          <w:ilvl w:val="1"/>
          <w:numId w:val="23"/>
        </w:numPr>
        <w:tabs>
          <w:tab w:val="left" w:pos="1131"/>
        </w:tabs>
        <w:spacing w:line="360" w:lineRule="auto"/>
        <w:ind w:left="8"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t>Express appropriate feeling according to the situation. For example, sympathy when someone suffers, good wishes when someone begins something new, and congratulation when someone achieves something.</w:t>
      </w:r>
    </w:p>
    <w:p w:rsidR="003A3C9A" w:rsidRDefault="00D935CA">
      <w:pPr>
        <w:numPr>
          <w:ilvl w:val="1"/>
          <w:numId w:val="23"/>
        </w:numPr>
        <w:tabs>
          <w:tab w:val="left" w:pos="1134"/>
        </w:tabs>
        <w:spacing w:line="360" w:lineRule="auto"/>
        <w:ind w:left="8"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Make the other person feel comfortable. This is an important factor of courtesy. Care and consideration for the reader is reflected in the letter. The opening sentence itself shows the courtesy of the writer:</w:t>
      </w:r>
    </w:p>
    <w:p w:rsidR="003A3C9A" w:rsidRDefault="00D935CA">
      <w:pPr>
        <w:numPr>
          <w:ilvl w:val="0"/>
          <w:numId w:val="23"/>
        </w:numPr>
        <w:tabs>
          <w:tab w:val="left" w:pos="208"/>
        </w:tabs>
        <w:spacing w:line="360" w:lineRule="auto"/>
        <w:ind w:left="208" w:hanging="208"/>
        <w:rPr>
          <w:rFonts w:ascii="Times New Roman" w:eastAsia="Maiandra GD" w:hAnsi="Times New Roman" w:cs="Times New Roman"/>
          <w:i/>
          <w:sz w:val="24"/>
          <w:szCs w:val="24"/>
        </w:rPr>
      </w:pPr>
      <w:r>
        <w:rPr>
          <w:rFonts w:ascii="Times New Roman" w:eastAsia="Maiandra GD" w:hAnsi="Times New Roman" w:cs="Times New Roman"/>
          <w:i/>
          <w:sz w:val="24"/>
          <w:szCs w:val="24"/>
        </w:rPr>
        <w:t>We appreciate your promptness in sending the goods.</w:t>
      </w:r>
    </w:p>
    <w:p w:rsidR="003A3C9A" w:rsidRDefault="00D935CA">
      <w:pPr>
        <w:numPr>
          <w:ilvl w:val="0"/>
          <w:numId w:val="23"/>
        </w:numPr>
        <w:tabs>
          <w:tab w:val="left" w:pos="208"/>
        </w:tabs>
        <w:spacing w:line="360" w:lineRule="auto"/>
        <w:ind w:left="208" w:hanging="208"/>
        <w:rPr>
          <w:rFonts w:ascii="Times New Roman" w:eastAsia="Maiandra GD" w:hAnsi="Times New Roman" w:cs="Times New Roman"/>
          <w:i/>
          <w:sz w:val="24"/>
          <w:szCs w:val="24"/>
        </w:rPr>
      </w:pPr>
      <w:r>
        <w:rPr>
          <w:rFonts w:ascii="Times New Roman" w:eastAsia="Maiandra GD" w:hAnsi="Times New Roman" w:cs="Times New Roman"/>
          <w:i/>
          <w:sz w:val="24"/>
          <w:szCs w:val="24"/>
        </w:rPr>
        <w:t>Thank you for sending your quotation so promptly.</w:t>
      </w:r>
    </w:p>
    <w:p w:rsidR="003A3C9A" w:rsidRDefault="00D935CA">
      <w:pPr>
        <w:numPr>
          <w:ilvl w:val="0"/>
          <w:numId w:val="23"/>
        </w:numPr>
        <w:tabs>
          <w:tab w:val="left" w:pos="208"/>
        </w:tabs>
        <w:spacing w:line="360" w:lineRule="auto"/>
        <w:ind w:left="208" w:hanging="208"/>
        <w:rPr>
          <w:rFonts w:ascii="Times New Roman" w:eastAsia="Maiandra GD" w:hAnsi="Times New Roman" w:cs="Times New Roman"/>
          <w:i/>
          <w:sz w:val="24"/>
          <w:szCs w:val="24"/>
        </w:rPr>
      </w:pPr>
      <w:r>
        <w:rPr>
          <w:rFonts w:ascii="Times New Roman" w:eastAsia="Maiandra GD" w:hAnsi="Times New Roman" w:cs="Times New Roman"/>
          <w:i/>
          <w:sz w:val="24"/>
          <w:szCs w:val="24"/>
        </w:rPr>
        <w:t>We are sorry to learn that you were inconvenienced.</w:t>
      </w:r>
    </w:p>
    <w:p w:rsidR="003A3C9A" w:rsidRDefault="003A3C9A">
      <w:pPr>
        <w:spacing w:line="360" w:lineRule="auto"/>
        <w:rPr>
          <w:rFonts w:ascii="Times New Roman" w:eastAsia="Times New Roman" w:hAnsi="Times New Roman" w:cs="Times New Roman"/>
          <w:sz w:val="24"/>
          <w:szCs w:val="24"/>
        </w:rPr>
      </w:pPr>
    </w:p>
    <w:p w:rsidR="003A3C9A" w:rsidRDefault="00D935CA">
      <w:pPr>
        <w:numPr>
          <w:ilvl w:val="0"/>
          <w:numId w:val="24"/>
        </w:numPr>
        <w:tabs>
          <w:tab w:val="left" w:pos="233"/>
        </w:tabs>
        <w:spacing w:line="360" w:lineRule="auto"/>
        <w:ind w:left="8" w:hanging="8"/>
        <w:rPr>
          <w:rFonts w:ascii="Times New Roman" w:eastAsia="Maiandra GD" w:hAnsi="Times New Roman" w:cs="Times New Roman"/>
          <w:i/>
          <w:sz w:val="24"/>
          <w:szCs w:val="24"/>
        </w:rPr>
      </w:pPr>
      <w:r>
        <w:rPr>
          <w:rFonts w:ascii="Times New Roman" w:eastAsia="Maiandra GD" w:hAnsi="Times New Roman" w:cs="Times New Roman"/>
          <w:i/>
          <w:sz w:val="24"/>
          <w:szCs w:val="24"/>
        </w:rPr>
        <w:t xml:space="preserve">We would appreciate it very much if you could send your </w:t>
      </w:r>
      <w:proofErr w:type="spellStart"/>
      <w:r>
        <w:rPr>
          <w:rFonts w:ascii="Times New Roman" w:eastAsia="Maiandra GD" w:hAnsi="Times New Roman" w:cs="Times New Roman"/>
          <w:i/>
          <w:sz w:val="24"/>
          <w:szCs w:val="24"/>
        </w:rPr>
        <w:t>cheque</w:t>
      </w:r>
      <w:proofErr w:type="spellEnd"/>
      <w:r>
        <w:rPr>
          <w:rFonts w:ascii="Times New Roman" w:eastAsia="Maiandra GD" w:hAnsi="Times New Roman" w:cs="Times New Roman"/>
          <w:i/>
          <w:sz w:val="24"/>
          <w:szCs w:val="24"/>
        </w:rPr>
        <w:t xml:space="preserve"> within three days of receiving our bill.</w:t>
      </w:r>
    </w:p>
    <w:p w:rsidR="003A3C9A" w:rsidRDefault="00D935CA">
      <w:pPr>
        <w:numPr>
          <w:ilvl w:val="0"/>
          <w:numId w:val="24"/>
        </w:numPr>
        <w:tabs>
          <w:tab w:val="left" w:pos="208"/>
        </w:tabs>
        <w:spacing w:line="360" w:lineRule="auto"/>
        <w:ind w:left="208" w:hanging="208"/>
        <w:rPr>
          <w:rFonts w:ascii="Times New Roman" w:eastAsia="Maiandra GD" w:hAnsi="Times New Roman" w:cs="Times New Roman"/>
          <w:i/>
          <w:sz w:val="24"/>
          <w:szCs w:val="24"/>
        </w:rPr>
      </w:pPr>
      <w:r>
        <w:rPr>
          <w:rFonts w:ascii="Times New Roman" w:eastAsia="Maiandra GD" w:hAnsi="Times New Roman" w:cs="Times New Roman"/>
          <w:i/>
          <w:sz w:val="24"/>
          <w:szCs w:val="24"/>
        </w:rPr>
        <w:t>Will you please look into the matter at once?</w:t>
      </w:r>
    </w:p>
    <w:p w:rsidR="003A3C9A" w:rsidRDefault="00D935CA">
      <w:pPr>
        <w:numPr>
          <w:ilvl w:val="2"/>
          <w:numId w:val="24"/>
        </w:numPr>
        <w:tabs>
          <w:tab w:val="left" w:pos="1129"/>
        </w:tabs>
        <w:spacing w:line="360" w:lineRule="auto"/>
        <w:ind w:left="8"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t>Be attentive and prompt in responding. Every message, written or oral should be answered within twenty-four hours. If it is a letter of complaint, the response should be immediate; a courteous company makes a phone call or sends a fax message immediately on receiving a complaint or hearing about a problem. Everyone appreciates prompt attention.</w:t>
      </w:r>
    </w:p>
    <w:p w:rsidR="003A3C9A" w:rsidRDefault="00D935CA">
      <w:pPr>
        <w:numPr>
          <w:ilvl w:val="2"/>
          <w:numId w:val="24"/>
        </w:numPr>
        <w:tabs>
          <w:tab w:val="left" w:pos="1095"/>
        </w:tabs>
        <w:spacing w:line="360" w:lineRule="auto"/>
        <w:ind w:left="8" w:firstLine="70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Let the tone, the choice of words and the style of the message reflect your consideration for the feelings and needs of the receiver. This is particularly important if the message to be 'conveyed is likely to be unpleasant for the reader. A courteous letter has the best chance of getting a </w:t>
      </w:r>
      <w:proofErr w:type="spellStart"/>
      <w:r>
        <w:rPr>
          <w:rFonts w:ascii="Times New Roman" w:eastAsia="Maiandra GD" w:hAnsi="Times New Roman" w:cs="Times New Roman"/>
          <w:sz w:val="24"/>
          <w:szCs w:val="24"/>
        </w:rPr>
        <w:t>favourable</w:t>
      </w:r>
      <w:proofErr w:type="spellEnd"/>
      <w:r>
        <w:rPr>
          <w:rFonts w:ascii="Times New Roman" w:eastAsia="Maiandra GD" w:hAnsi="Times New Roman" w:cs="Times New Roman"/>
          <w:sz w:val="24"/>
          <w:szCs w:val="24"/>
        </w:rPr>
        <w:t xml:space="preserve"> response. Seeing the situation as the reader sees it, and taking care of his/ her needs, is courtesy. You must have an awareness of how the words sound to the receiver.</w:t>
      </w:r>
    </w:p>
    <w:p w:rsidR="003A3C9A" w:rsidRDefault="00D935CA">
      <w:pPr>
        <w:numPr>
          <w:ilvl w:val="1"/>
          <w:numId w:val="25"/>
        </w:numPr>
        <w:tabs>
          <w:tab w:val="left" w:pos="728"/>
        </w:tabs>
        <w:spacing w:line="360" w:lineRule="auto"/>
        <w:ind w:left="728"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Completeness</w:t>
      </w:r>
    </w:p>
    <w:p w:rsidR="003A3C9A" w:rsidRDefault="00D935CA">
      <w:pPr>
        <w:spacing w:line="360" w:lineRule="auto"/>
        <w:ind w:left="8"/>
        <w:rPr>
          <w:rFonts w:ascii="Times New Roman" w:eastAsia="Maiandra GD" w:hAnsi="Times New Roman" w:cs="Times New Roman"/>
          <w:sz w:val="24"/>
          <w:szCs w:val="24"/>
        </w:rPr>
      </w:pPr>
      <w:r>
        <w:rPr>
          <w:rFonts w:ascii="Times New Roman" w:eastAsia="Maiandra GD" w:hAnsi="Times New Roman" w:cs="Times New Roman"/>
          <w:sz w:val="24"/>
          <w:szCs w:val="24"/>
        </w:rPr>
        <w:t>The message communicated should be complete with all necessary details and information given to enable proper understanding and response by the receiver.</w:t>
      </w:r>
    </w:p>
    <w:p w:rsidR="003A3C9A" w:rsidRDefault="003A3C9A">
      <w:pPr>
        <w:spacing w:line="360" w:lineRule="auto"/>
        <w:rPr>
          <w:rFonts w:ascii="Times New Roman" w:hAnsi="Times New Roman" w:cs="Times New Roman"/>
          <w:color w:val="808080"/>
          <w:sz w:val="24"/>
          <w:szCs w:val="24"/>
        </w:rPr>
      </w:pPr>
    </w:p>
    <w:p w:rsidR="009257DD" w:rsidRDefault="009257DD">
      <w:pPr>
        <w:spacing w:line="360" w:lineRule="auto"/>
        <w:rPr>
          <w:rFonts w:ascii="Times New Roman" w:hAnsi="Times New Roman" w:cs="Times New Roman"/>
          <w:color w:val="808080"/>
          <w:sz w:val="24"/>
          <w:szCs w:val="24"/>
        </w:rPr>
      </w:pPr>
    </w:p>
    <w:p w:rsidR="003A3C9A" w:rsidRDefault="00D935CA">
      <w:pPr>
        <w:rPr>
          <w:rFonts w:ascii="Times New Roman" w:hAnsi="Times New Roman" w:cs="Times New Roman"/>
          <w:b/>
          <w:sz w:val="24"/>
          <w:szCs w:val="24"/>
        </w:rPr>
      </w:pPr>
      <w:r>
        <w:rPr>
          <w:rFonts w:ascii="Times New Roman" w:hAnsi="Times New Roman" w:cs="Times New Roman"/>
          <w:b/>
          <w:sz w:val="24"/>
          <w:szCs w:val="24"/>
        </w:rPr>
        <w:t xml:space="preserve">Self-assessment questions </w:t>
      </w:r>
    </w:p>
    <w:p w:rsidR="003A3C9A" w:rsidRDefault="003A3C9A">
      <w:pPr>
        <w:spacing w:line="360" w:lineRule="auto"/>
        <w:rPr>
          <w:rFonts w:ascii="Times New Roman" w:hAnsi="Times New Roman" w:cs="Times New Roman"/>
          <w:b/>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1. What is the central objective of communication?</w:t>
      </w:r>
      <w:r w:rsidRPr="009257DD">
        <w:rPr>
          <w:rFonts w:ascii="Times New Roman" w:hAnsi="Times New Roman" w:cs="Times New Roman"/>
          <w:sz w:val="22"/>
          <w:szCs w:val="22"/>
        </w:rPr>
        <w:br/>
        <w:t>A) Sending information quickly</w:t>
      </w:r>
      <w:r w:rsidRPr="009257DD">
        <w:rPr>
          <w:rFonts w:ascii="Times New Roman" w:hAnsi="Times New Roman" w:cs="Times New Roman"/>
          <w:sz w:val="22"/>
          <w:szCs w:val="22"/>
        </w:rPr>
        <w:br/>
        <w:t>B) Transmitting meaning accurately</w:t>
      </w:r>
      <w:r w:rsidRPr="009257DD">
        <w:rPr>
          <w:rFonts w:ascii="Times New Roman" w:hAnsi="Times New Roman" w:cs="Times New Roman"/>
          <w:sz w:val="22"/>
          <w:szCs w:val="22"/>
        </w:rPr>
        <w:br/>
        <w:t>C) Entertaining the audience</w:t>
      </w:r>
      <w:r w:rsidRPr="009257DD">
        <w:rPr>
          <w:rFonts w:ascii="Times New Roman" w:hAnsi="Times New Roman" w:cs="Times New Roman"/>
          <w:sz w:val="22"/>
          <w:szCs w:val="22"/>
        </w:rPr>
        <w:br/>
        <w:t>D) Using technical terms</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t>Answer:</w:t>
      </w:r>
      <w:r w:rsidRPr="009257DD">
        <w:rPr>
          <w:rFonts w:ascii="Times New Roman" w:hAnsi="Times New Roman" w:cs="Times New Roman"/>
          <w:b/>
          <w:sz w:val="22"/>
          <w:szCs w:val="22"/>
        </w:rPr>
        <w:t xml:space="preserve"> B) Transmitting meaning accurately</w:t>
      </w:r>
    </w:p>
    <w:p w:rsidR="009257DD" w:rsidRPr="009257DD" w:rsidRDefault="009257DD" w:rsidP="009257DD">
      <w:pPr>
        <w:spacing w:line="360" w:lineRule="auto"/>
        <w:rPr>
          <w:rFonts w:ascii="Times New Roman" w:hAnsi="Times New Roman" w:cs="Times New Roman"/>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2. Which of the following is essential for successful communication?</w:t>
      </w:r>
      <w:r w:rsidRPr="009257DD">
        <w:rPr>
          <w:rFonts w:ascii="Times New Roman" w:hAnsi="Times New Roman" w:cs="Times New Roman"/>
          <w:sz w:val="22"/>
          <w:szCs w:val="22"/>
        </w:rPr>
        <w:br/>
        <w:t>A) Using complex symbols</w:t>
      </w:r>
      <w:r w:rsidRPr="009257DD">
        <w:rPr>
          <w:rFonts w:ascii="Times New Roman" w:hAnsi="Times New Roman" w:cs="Times New Roman"/>
          <w:sz w:val="22"/>
          <w:szCs w:val="22"/>
        </w:rPr>
        <w:br/>
        <w:t xml:space="preserve">B) </w:t>
      </w:r>
      <w:proofErr w:type="gramStart"/>
      <w:r w:rsidRPr="009257DD">
        <w:rPr>
          <w:rFonts w:ascii="Times New Roman" w:hAnsi="Times New Roman" w:cs="Times New Roman"/>
          <w:sz w:val="22"/>
          <w:szCs w:val="22"/>
        </w:rPr>
        <w:t>The</w:t>
      </w:r>
      <w:proofErr w:type="gramEnd"/>
      <w:r w:rsidRPr="009257DD">
        <w:rPr>
          <w:rFonts w:ascii="Times New Roman" w:hAnsi="Times New Roman" w:cs="Times New Roman"/>
          <w:sz w:val="22"/>
          <w:szCs w:val="22"/>
        </w:rPr>
        <w:t xml:space="preserve"> receiver understanding the sender’s intended meaning</w:t>
      </w:r>
      <w:r w:rsidRPr="009257DD">
        <w:rPr>
          <w:rFonts w:ascii="Times New Roman" w:hAnsi="Times New Roman" w:cs="Times New Roman"/>
          <w:sz w:val="22"/>
          <w:szCs w:val="22"/>
        </w:rPr>
        <w:br/>
        <w:t>C) Writing long sentences</w:t>
      </w:r>
      <w:r w:rsidRPr="009257DD">
        <w:rPr>
          <w:rFonts w:ascii="Times New Roman" w:hAnsi="Times New Roman" w:cs="Times New Roman"/>
          <w:sz w:val="22"/>
          <w:szCs w:val="22"/>
        </w:rPr>
        <w:br/>
        <w:t>D) Speaking loudly</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t>Answer:</w:t>
      </w:r>
      <w:r w:rsidRPr="009257DD">
        <w:rPr>
          <w:rFonts w:ascii="Times New Roman" w:hAnsi="Times New Roman" w:cs="Times New Roman"/>
          <w:b/>
          <w:sz w:val="22"/>
          <w:szCs w:val="22"/>
        </w:rPr>
        <w:t xml:space="preserve"> B) The receiver understanding the sender’s intended meaning</w:t>
      </w:r>
    </w:p>
    <w:p w:rsidR="009257DD" w:rsidRPr="009257DD" w:rsidRDefault="009257DD" w:rsidP="009257DD">
      <w:pPr>
        <w:spacing w:line="360" w:lineRule="auto"/>
        <w:rPr>
          <w:rFonts w:ascii="Times New Roman" w:hAnsi="Times New Roman" w:cs="Times New Roman"/>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3. In an organization, communication helps primarily to</w:t>
      </w:r>
      <w:proofErr w:type="gramStart"/>
      <w:r w:rsidRPr="009257DD">
        <w:rPr>
          <w:rFonts w:ascii="Times New Roman" w:hAnsi="Times New Roman" w:cs="Times New Roman"/>
          <w:bCs/>
          <w:sz w:val="22"/>
          <w:szCs w:val="22"/>
        </w:rPr>
        <w:t>:</w:t>
      </w:r>
      <w:proofErr w:type="gramEnd"/>
      <w:r w:rsidRPr="009257DD">
        <w:rPr>
          <w:rFonts w:ascii="Times New Roman" w:hAnsi="Times New Roman" w:cs="Times New Roman"/>
          <w:sz w:val="22"/>
          <w:szCs w:val="22"/>
        </w:rPr>
        <w:br/>
        <w:t>A) Reduce employee workload</w:t>
      </w:r>
      <w:r w:rsidRPr="009257DD">
        <w:rPr>
          <w:rFonts w:ascii="Times New Roman" w:hAnsi="Times New Roman" w:cs="Times New Roman"/>
          <w:sz w:val="22"/>
          <w:szCs w:val="22"/>
        </w:rPr>
        <w:br/>
        <w:t>B) Manage human resources and influence others</w:t>
      </w:r>
      <w:r w:rsidRPr="009257DD">
        <w:rPr>
          <w:rFonts w:ascii="Times New Roman" w:hAnsi="Times New Roman" w:cs="Times New Roman"/>
          <w:sz w:val="22"/>
          <w:szCs w:val="22"/>
        </w:rPr>
        <w:br/>
        <w:t>C) Avoid all meetings</w:t>
      </w:r>
      <w:r w:rsidRPr="009257DD">
        <w:rPr>
          <w:rFonts w:ascii="Times New Roman" w:hAnsi="Times New Roman" w:cs="Times New Roman"/>
          <w:sz w:val="22"/>
          <w:szCs w:val="22"/>
        </w:rPr>
        <w:br/>
        <w:t>D) Limit public relations</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t>Answer:</w:t>
      </w:r>
      <w:r w:rsidRPr="009257DD">
        <w:rPr>
          <w:rFonts w:ascii="Times New Roman" w:hAnsi="Times New Roman" w:cs="Times New Roman"/>
          <w:b/>
          <w:sz w:val="22"/>
          <w:szCs w:val="22"/>
        </w:rPr>
        <w:t xml:space="preserve"> B) Manage human resources and influence others</w:t>
      </w:r>
    </w:p>
    <w:p w:rsidR="009257DD" w:rsidRPr="009257DD" w:rsidRDefault="009257DD" w:rsidP="009257DD">
      <w:pPr>
        <w:spacing w:line="360" w:lineRule="auto"/>
        <w:rPr>
          <w:rFonts w:ascii="Times New Roman" w:hAnsi="Times New Roman" w:cs="Times New Roman"/>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4. Which of the following is NOT a role of communication in organizations?</w:t>
      </w:r>
      <w:r w:rsidRPr="009257DD">
        <w:rPr>
          <w:rFonts w:ascii="Times New Roman" w:hAnsi="Times New Roman" w:cs="Times New Roman"/>
          <w:sz w:val="22"/>
          <w:szCs w:val="22"/>
        </w:rPr>
        <w:br/>
        <w:t>A) Building positive interpersonal relations</w:t>
      </w:r>
      <w:r w:rsidRPr="009257DD">
        <w:rPr>
          <w:rFonts w:ascii="Times New Roman" w:hAnsi="Times New Roman" w:cs="Times New Roman"/>
          <w:sz w:val="22"/>
          <w:szCs w:val="22"/>
        </w:rPr>
        <w:br/>
        <w:t>B) Enabling team building and teamwork</w:t>
      </w:r>
      <w:r w:rsidRPr="009257DD">
        <w:rPr>
          <w:rFonts w:ascii="Times New Roman" w:hAnsi="Times New Roman" w:cs="Times New Roman"/>
          <w:sz w:val="22"/>
          <w:szCs w:val="22"/>
        </w:rPr>
        <w:br/>
        <w:t>C) Producing goods</w:t>
      </w:r>
      <w:r w:rsidRPr="009257DD">
        <w:rPr>
          <w:rFonts w:ascii="Times New Roman" w:hAnsi="Times New Roman" w:cs="Times New Roman"/>
          <w:sz w:val="22"/>
          <w:szCs w:val="22"/>
        </w:rPr>
        <w:br/>
        <w:t>D) Marketing products and services</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t>Answer:</w:t>
      </w:r>
      <w:r w:rsidRPr="009257DD">
        <w:rPr>
          <w:rFonts w:ascii="Times New Roman" w:hAnsi="Times New Roman" w:cs="Times New Roman"/>
          <w:b/>
          <w:sz w:val="22"/>
          <w:szCs w:val="22"/>
        </w:rPr>
        <w:t xml:space="preserve"> C) Producing goods</w:t>
      </w:r>
    </w:p>
    <w:p w:rsidR="009257DD" w:rsidRPr="009257DD" w:rsidRDefault="009257DD" w:rsidP="009257DD">
      <w:pPr>
        <w:spacing w:line="360" w:lineRule="auto"/>
        <w:rPr>
          <w:rFonts w:ascii="Times New Roman" w:hAnsi="Times New Roman" w:cs="Times New Roman"/>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5. What does the “Correctness” aspect of the Cs of communication emphasize?</w:t>
      </w:r>
      <w:r w:rsidRPr="009257DD">
        <w:rPr>
          <w:rFonts w:ascii="Times New Roman" w:hAnsi="Times New Roman" w:cs="Times New Roman"/>
          <w:sz w:val="22"/>
          <w:szCs w:val="22"/>
        </w:rPr>
        <w:br/>
        <w:t>A) Using as many words as possible</w:t>
      </w:r>
      <w:r w:rsidRPr="009257DD">
        <w:rPr>
          <w:rFonts w:ascii="Times New Roman" w:hAnsi="Times New Roman" w:cs="Times New Roman"/>
          <w:sz w:val="22"/>
          <w:szCs w:val="22"/>
        </w:rPr>
        <w:br/>
        <w:t>B) Accurate spelling, grammar, layout, tone, and information</w:t>
      </w:r>
      <w:r w:rsidRPr="009257DD">
        <w:rPr>
          <w:rFonts w:ascii="Times New Roman" w:hAnsi="Times New Roman" w:cs="Times New Roman"/>
          <w:sz w:val="22"/>
          <w:szCs w:val="22"/>
        </w:rPr>
        <w:br/>
        <w:t>C) Making sentences as long as possible</w:t>
      </w:r>
      <w:r w:rsidRPr="009257DD">
        <w:rPr>
          <w:rFonts w:ascii="Times New Roman" w:hAnsi="Times New Roman" w:cs="Times New Roman"/>
          <w:sz w:val="22"/>
          <w:szCs w:val="22"/>
        </w:rPr>
        <w:br/>
        <w:t>D) Avoiding punctuation</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t>Answer:</w:t>
      </w:r>
      <w:r w:rsidRPr="009257DD">
        <w:rPr>
          <w:rFonts w:ascii="Times New Roman" w:hAnsi="Times New Roman" w:cs="Times New Roman"/>
          <w:b/>
          <w:sz w:val="22"/>
          <w:szCs w:val="22"/>
        </w:rPr>
        <w:t xml:space="preserve"> B) Accurate spelling, grammar, layout, tone, and information</w:t>
      </w:r>
    </w:p>
    <w:p w:rsidR="009257DD" w:rsidRPr="009257DD" w:rsidRDefault="009257DD" w:rsidP="009257DD">
      <w:pPr>
        <w:spacing w:line="360" w:lineRule="auto"/>
        <w:rPr>
          <w:rFonts w:ascii="Times New Roman" w:hAnsi="Times New Roman" w:cs="Times New Roman"/>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6. Which factor contributes most to the “Clarity” of communication?</w:t>
      </w:r>
      <w:r w:rsidRPr="009257DD">
        <w:rPr>
          <w:rFonts w:ascii="Times New Roman" w:hAnsi="Times New Roman" w:cs="Times New Roman"/>
          <w:sz w:val="22"/>
          <w:szCs w:val="22"/>
        </w:rPr>
        <w:br/>
        <w:t>A) Using short, simple sentences and common words</w:t>
      </w:r>
      <w:r w:rsidRPr="009257DD">
        <w:rPr>
          <w:rFonts w:ascii="Times New Roman" w:hAnsi="Times New Roman" w:cs="Times New Roman"/>
          <w:sz w:val="22"/>
          <w:szCs w:val="22"/>
        </w:rPr>
        <w:br/>
        <w:t>B) Using technical jargon extensively</w:t>
      </w:r>
      <w:r w:rsidRPr="009257DD">
        <w:rPr>
          <w:rFonts w:ascii="Times New Roman" w:hAnsi="Times New Roman" w:cs="Times New Roman"/>
          <w:sz w:val="22"/>
          <w:szCs w:val="22"/>
        </w:rPr>
        <w:br/>
        <w:t>C) Writing paragraphs without punctuation</w:t>
      </w:r>
      <w:r w:rsidRPr="009257DD">
        <w:rPr>
          <w:rFonts w:ascii="Times New Roman" w:hAnsi="Times New Roman" w:cs="Times New Roman"/>
          <w:sz w:val="22"/>
          <w:szCs w:val="22"/>
        </w:rPr>
        <w:br/>
        <w:t>D) Avoiding examples or figures</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t>Answer:</w:t>
      </w:r>
      <w:r w:rsidRPr="009257DD">
        <w:rPr>
          <w:rFonts w:ascii="Times New Roman" w:hAnsi="Times New Roman" w:cs="Times New Roman"/>
          <w:b/>
          <w:sz w:val="22"/>
          <w:szCs w:val="22"/>
        </w:rPr>
        <w:t xml:space="preserve"> A) Using short, simple sentences and common words</w:t>
      </w:r>
    </w:p>
    <w:p w:rsidR="009257DD" w:rsidRPr="009257DD" w:rsidRDefault="009257DD" w:rsidP="009257DD">
      <w:pPr>
        <w:spacing w:line="360" w:lineRule="auto"/>
        <w:rPr>
          <w:rFonts w:ascii="Times New Roman" w:hAnsi="Times New Roman" w:cs="Times New Roman"/>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7. What does “Conciseness” in communication mean?</w:t>
      </w:r>
      <w:r w:rsidRPr="009257DD">
        <w:rPr>
          <w:rFonts w:ascii="Times New Roman" w:hAnsi="Times New Roman" w:cs="Times New Roman"/>
          <w:sz w:val="22"/>
          <w:szCs w:val="22"/>
        </w:rPr>
        <w:br/>
        <w:t>A) Using long explanations to show knowledge</w:t>
      </w:r>
      <w:r w:rsidRPr="009257DD">
        <w:rPr>
          <w:rFonts w:ascii="Times New Roman" w:hAnsi="Times New Roman" w:cs="Times New Roman"/>
          <w:sz w:val="22"/>
          <w:szCs w:val="22"/>
        </w:rPr>
        <w:br/>
        <w:t>B) Expressing ideas in as few words as possible without losing meaning</w:t>
      </w:r>
      <w:r w:rsidRPr="009257DD">
        <w:rPr>
          <w:rFonts w:ascii="Times New Roman" w:hAnsi="Times New Roman" w:cs="Times New Roman"/>
          <w:sz w:val="22"/>
          <w:szCs w:val="22"/>
        </w:rPr>
        <w:br/>
        <w:t>C) Writing complex sentences to impress the reader</w:t>
      </w:r>
      <w:r w:rsidRPr="009257DD">
        <w:rPr>
          <w:rFonts w:ascii="Times New Roman" w:hAnsi="Times New Roman" w:cs="Times New Roman"/>
          <w:sz w:val="22"/>
          <w:szCs w:val="22"/>
        </w:rPr>
        <w:br/>
        <w:t>D) Ignoring relevance of details</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t>Answer:</w:t>
      </w:r>
      <w:r w:rsidRPr="009257DD">
        <w:rPr>
          <w:rFonts w:ascii="Times New Roman" w:hAnsi="Times New Roman" w:cs="Times New Roman"/>
          <w:b/>
          <w:sz w:val="22"/>
          <w:szCs w:val="22"/>
        </w:rPr>
        <w:t xml:space="preserve"> B) Expressing ideas in as few words as possible without losing meaning</w:t>
      </w:r>
    </w:p>
    <w:p w:rsidR="009257DD" w:rsidRPr="009257DD" w:rsidRDefault="009257DD" w:rsidP="009257DD">
      <w:pPr>
        <w:spacing w:line="360" w:lineRule="auto"/>
        <w:rPr>
          <w:rFonts w:ascii="Times New Roman" w:hAnsi="Times New Roman" w:cs="Times New Roman"/>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8. Which of the following is an example of courteous communication?</w:t>
      </w:r>
      <w:r w:rsidRPr="009257DD">
        <w:rPr>
          <w:rFonts w:ascii="Times New Roman" w:hAnsi="Times New Roman" w:cs="Times New Roman"/>
          <w:sz w:val="22"/>
          <w:szCs w:val="22"/>
        </w:rPr>
        <w:br/>
        <w:t>A) Using words like “please” and “thank you” appropriately</w:t>
      </w:r>
      <w:r w:rsidRPr="009257DD">
        <w:rPr>
          <w:rFonts w:ascii="Times New Roman" w:hAnsi="Times New Roman" w:cs="Times New Roman"/>
          <w:sz w:val="22"/>
          <w:szCs w:val="22"/>
        </w:rPr>
        <w:br/>
        <w:t>B) Ignoring complaints for several days</w:t>
      </w:r>
      <w:r w:rsidRPr="009257DD">
        <w:rPr>
          <w:rFonts w:ascii="Times New Roman" w:hAnsi="Times New Roman" w:cs="Times New Roman"/>
          <w:sz w:val="22"/>
          <w:szCs w:val="22"/>
        </w:rPr>
        <w:br/>
        <w:t>C) Writing in a harsh and critical tone</w:t>
      </w:r>
      <w:r w:rsidRPr="009257DD">
        <w:rPr>
          <w:rFonts w:ascii="Times New Roman" w:hAnsi="Times New Roman" w:cs="Times New Roman"/>
          <w:sz w:val="22"/>
          <w:szCs w:val="22"/>
        </w:rPr>
        <w:br/>
        <w:t>D) Sending incomplete messages</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lastRenderedPageBreak/>
        <w:t>Answer:</w:t>
      </w:r>
      <w:r w:rsidRPr="009257DD">
        <w:rPr>
          <w:rFonts w:ascii="Times New Roman" w:hAnsi="Times New Roman" w:cs="Times New Roman"/>
          <w:b/>
          <w:sz w:val="22"/>
          <w:szCs w:val="22"/>
        </w:rPr>
        <w:t xml:space="preserve"> A) Using words like “please” and “thank you” appropriately</w:t>
      </w:r>
    </w:p>
    <w:p w:rsidR="009257DD" w:rsidRPr="009257DD" w:rsidRDefault="009257DD" w:rsidP="009257DD">
      <w:pPr>
        <w:spacing w:line="360" w:lineRule="auto"/>
        <w:rPr>
          <w:rFonts w:ascii="Times New Roman" w:hAnsi="Times New Roman" w:cs="Times New Roman"/>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9. Coherence in communication refers to</w:t>
      </w:r>
      <w:proofErr w:type="gramStart"/>
      <w:r w:rsidRPr="009257DD">
        <w:rPr>
          <w:rFonts w:ascii="Times New Roman" w:hAnsi="Times New Roman" w:cs="Times New Roman"/>
          <w:bCs/>
          <w:sz w:val="22"/>
          <w:szCs w:val="22"/>
        </w:rPr>
        <w:t>:</w:t>
      </w:r>
      <w:proofErr w:type="gramEnd"/>
      <w:r w:rsidRPr="009257DD">
        <w:rPr>
          <w:rFonts w:ascii="Times New Roman" w:hAnsi="Times New Roman" w:cs="Times New Roman"/>
          <w:sz w:val="22"/>
          <w:szCs w:val="22"/>
        </w:rPr>
        <w:br/>
        <w:t>A) Logical sequence and connection of ideas</w:t>
      </w:r>
      <w:r w:rsidRPr="009257DD">
        <w:rPr>
          <w:rFonts w:ascii="Times New Roman" w:hAnsi="Times New Roman" w:cs="Times New Roman"/>
          <w:sz w:val="22"/>
          <w:szCs w:val="22"/>
        </w:rPr>
        <w:br/>
        <w:t>B) Using flowery language</w:t>
      </w:r>
      <w:r w:rsidRPr="009257DD">
        <w:rPr>
          <w:rFonts w:ascii="Times New Roman" w:hAnsi="Times New Roman" w:cs="Times New Roman"/>
          <w:sz w:val="22"/>
          <w:szCs w:val="22"/>
        </w:rPr>
        <w:br/>
        <w:t>C) Repeating the same words multiple times</w:t>
      </w:r>
      <w:r w:rsidRPr="009257DD">
        <w:rPr>
          <w:rFonts w:ascii="Times New Roman" w:hAnsi="Times New Roman" w:cs="Times New Roman"/>
          <w:sz w:val="22"/>
          <w:szCs w:val="22"/>
        </w:rPr>
        <w:br/>
        <w:t>D) Keeping messages very short regardless of meaning</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t>Answer:</w:t>
      </w:r>
      <w:r w:rsidRPr="009257DD">
        <w:rPr>
          <w:rFonts w:ascii="Times New Roman" w:hAnsi="Times New Roman" w:cs="Times New Roman"/>
          <w:b/>
          <w:sz w:val="22"/>
          <w:szCs w:val="22"/>
        </w:rPr>
        <w:t xml:space="preserve"> A) Logical sequence and connection of ideas</w:t>
      </w:r>
    </w:p>
    <w:p w:rsidR="009257DD" w:rsidRPr="009257DD" w:rsidRDefault="009257DD" w:rsidP="009257DD">
      <w:pPr>
        <w:spacing w:line="360" w:lineRule="auto"/>
        <w:rPr>
          <w:rFonts w:ascii="Times New Roman" w:hAnsi="Times New Roman" w:cs="Times New Roman"/>
          <w:sz w:val="22"/>
          <w:szCs w:val="22"/>
        </w:rPr>
      </w:pPr>
    </w:p>
    <w:p w:rsidR="009257DD" w:rsidRPr="009257DD" w:rsidRDefault="009257DD" w:rsidP="009257DD">
      <w:pPr>
        <w:spacing w:line="360" w:lineRule="auto"/>
        <w:rPr>
          <w:rFonts w:ascii="Times New Roman" w:hAnsi="Times New Roman" w:cs="Times New Roman"/>
          <w:sz w:val="22"/>
          <w:szCs w:val="22"/>
        </w:rPr>
      </w:pPr>
      <w:r w:rsidRPr="009257DD">
        <w:rPr>
          <w:rFonts w:ascii="Times New Roman" w:hAnsi="Times New Roman" w:cs="Times New Roman"/>
          <w:bCs/>
          <w:sz w:val="22"/>
          <w:szCs w:val="22"/>
        </w:rPr>
        <w:t>10. Why is completeness important in communication?</w:t>
      </w:r>
      <w:r w:rsidRPr="009257DD">
        <w:rPr>
          <w:rFonts w:ascii="Times New Roman" w:hAnsi="Times New Roman" w:cs="Times New Roman"/>
          <w:sz w:val="22"/>
          <w:szCs w:val="22"/>
        </w:rPr>
        <w:br/>
        <w:t>A) To make the message shorter</w:t>
      </w:r>
      <w:r w:rsidRPr="009257DD">
        <w:rPr>
          <w:rFonts w:ascii="Times New Roman" w:hAnsi="Times New Roman" w:cs="Times New Roman"/>
          <w:sz w:val="22"/>
          <w:szCs w:val="22"/>
        </w:rPr>
        <w:br/>
        <w:t xml:space="preserve">B) </w:t>
      </w:r>
      <w:proofErr w:type="gramStart"/>
      <w:r w:rsidRPr="009257DD">
        <w:rPr>
          <w:rFonts w:ascii="Times New Roman" w:hAnsi="Times New Roman" w:cs="Times New Roman"/>
          <w:sz w:val="22"/>
          <w:szCs w:val="22"/>
        </w:rPr>
        <w:t>To</w:t>
      </w:r>
      <w:proofErr w:type="gramEnd"/>
      <w:r w:rsidRPr="009257DD">
        <w:rPr>
          <w:rFonts w:ascii="Times New Roman" w:hAnsi="Times New Roman" w:cs="Times New Roman"/>
          <w:sz w:val="22"/>
          <w:szCs w:val="22"/>
        </w:rPr>
        <w:t xml:space="preserve"> provide all necessary details for proper understanding and response</w:t>
      </w:r>
      <w:r w:rsidRPr="009257DD">
        <w:rPr>
          <w:rFonts w:ascii="Times New Roman" w:hAnsi="Times New Roman" w:cs="Times New Roman"/>
          <w:sz w:val="22"/>
          <w:szCs w:val="22"/>
        </w:rPr>
        <w:br/>
        <w:t>C) To confuse the receiver</w:t>
      </w:r>
      <w:r w:rsidRPr="009257DD">
        <w:rPr>
          <w:rFonts w:ascii="Times New Roman" w:hAnsi="Times New Roman" w:cs="Times New Roman"/>
          <w:sz w:val="22"/>
          <w:szCs w:val="22"/>
        </w:rPr>
        <w:br/>
        <w:t>D) To use more technical words</w:t>
      </w:r>
    </w:p>
    <w:p w:rsidR="009257DD" w:rsidRPr="009257DD" w:rsidRDefault="009257DD" w:rsidP="009257DD">
      <w:pPr>
        <w:spacing w:line="360" w:lineRule="auto"/>
        <w:rPr>
          <w:rFonts w:ascii="Times New Roman" w:hAnsi="Times New Roman" w:cs="Times New Roman"/>
          <w:b/>
          <w:sz w:val="22"/>
          <w:szCs w:val="22"/>
        </w:rPr>
      </w:pPr>
      <w:r w:rsidRPr="009257DD">
        <w:rPr>
          <w:rFonts w:ascii="Times New Roman" w:hAnsi="Times New Roman" w:cs="Times New Roman"/>
          <w:b/>
          <w:bCs/>
          <w:sz w:val="22"/>
          <w:szCs w:val="22"/>
        </w:rPr>
        <w:t>Answer:</w:t>
      </w:r>
      <w:r w:rsidRPr="009257DD">
        <w:rPr>
          <w:rFonts w:ascii="Times New Roman" w:hAnsi="Times New Roman" w:cs="Times New Roman"/>
          <w:b/>
          <w:sz w:val="22"/>
          <w:szCs w:val="22"/>
        </w:rPr>
        <w:t xml:space="preserve"> B) </w:t>
      </w:r>
      <w:proofErr w:type="gramStart"/>
      <w:r w:rsidRPr="009257DD">
        <w:rPr>
          <w:rFonts w:ascii="Times New Roman" w:hAnsi="Times New Roman" w:cs="Times New Roman"/>
          <w:b/>
          <w:sz w:val="22"/>
          <w:szCs w:val="22"/>
        </w:rPr>
        <w:t>To</w:t>
      </w:r>
      <w:proofErr w:type="gramEnd"/>
      <w:r w:rsidRPr="009257DD">
        <w:rPr>
          <w:rFonts w:ascii="Times New Roman" w:hAnsi="Times New Roman" w:cs="Times New Roman"/>
          <w:b/>
          <w:sz w:val="22"/>
          <w:szCs w:val="22"/>
        </w:rPr>
        <w:t xml:space="preserve"> provide all necessary details for proper understanding and response</w:t>
      </w:r>
    </w:p>
    <w:p w:rsidR="009257DD" w:rsidRDefault="009257DD">
      <w:pPr>
        <w:spacing w:line="360" w:lineRule="auto"/>
        <w:rPr>
          <w:rFonts w:ascii="Times New Roman" w:hAnsi="Times New Roman" w:cs="Times New Roman"/>
          <w:b/>
          <w:sz w:val="22"/>
          <w:szCs w:val="22"/>
        </w:rPr>
      </w:pPr>
    </w:p>
    <w:p w:rsidR="003A3C9A" w:rsidRDefault="003A3C9A">
      <w:pPr>
        <w:spacing w:line="360" w:lineRule="auto"/>
        <w:rPr>
          <w:rFonts w:ascii="Times New Roman" w:hAnsi="Times New Roman" w:cs="Times New Roman"/>
          <w:color w:val="808080"/>
          <w:sz w:val="24"/>
          <w:szCs w:val="24"/>
        </w:rPr>
      </w:pPr>
    </w:p>
    <w:p w:rsidR="009257DD" w:rsidRDefault="009257DD">
      <w:pPr>
        <w:spacing w:line="360" w:lineRule="auto"/>
        <w:rPr>
          <w:rFonts w:ascii="Times New Roman" w:hAnsi="Times New Roman" w:cs="Times New Roman"/>
          <w:color w:val="808080"/>
          <w:sz w:val="24"/>
          <w:szCs w:val="24"/>
        </w:rPr>
      </w:pPr>
    </w:p>
    <w:p w:rsidR="009257DD" w:rsidRDefault="009257DD">
      <w:pPr>
        <w:spacing w:line="360" w:lineRule="auto"/>
        <w:rPr>
          <w:rFonts w:ascii="Times New Roman" w:hAnsi="Times New Roman" w:cs="Times New Roman"/>
          <w:color w:val="808080"/>
          <w:sz w:val="24"/>
          <w:szCs w:val="24"/>
        </w:rPr>
      </w:pPr>
    </w:p>
    <w:p w:rsidR="009257DD" w:rsidRDefault="009257DD">
      <w:pPr>
        <w:spacing w:line="360" w:lineRule="auto"/>
        <w:rPr>
          <w:rFonts w:ascii="Times New Roman" w:hAnsi="Times New Roman" w:cs="Times New Roman"/>
          <w:color w:val="808080"/>
          <w:sz w:val="24"/>
          <w:szCs w:val="24"/>
        </w:rPr>
      </w:pPr>
    </w:p>
    <w:p w:rsidR="003A3C9A" w:rsidRDefault="003A3C9A">
      <w:pPr>
        <w:spacing w:line="360" w:lineRule="auto"/>
        <w:rPr>
          <w:rFonts w:ascii="Times New Roman" w:hAnsi="Times New Roman" w:cs="Times New Roman"/>
          <w:color w:val="808080"/>
          <w:sz w:val="24"/>
          <w:szCs w:val="24"/>
        </w:rPr>
      </w:pPr>
    </w:p>
    <w:p w:rsidR="003A3C9A" w:rsidRDefault="00D935CA">
      <w:pPr>
        <w:spacing w:line="360" w:lineRule="auto"/>
        <w:jc w:val="center"/>
        <w:rPr>
          <w:rFonts w:ascii="Times New Roman" w:eastAsia="Maiandra GD" w:hAnsi="Times New Roman" w:cs="Times New Roman"/>
          <w:b/>
          <w:sz w:val="24"/>
          <w:szCs w:val="24"/>
        </w:rPr>
      </w:pPr>
      <w:bookmarkStart w:id="5" w:name="page7"/>
      <w:bookmarkEnd w:id="5"/>
      <w:r>
        <w:rPr>
          <w:rFonts w:ascii="Times New Roman" w:eastAsia="Maiandra GD" w:hAnsi="Times New Roman" w:cs="Times New Roman"/>
          <w:b/>
          <w:sz w:val="24"/>
          <w:szCs w:val="24"/>
        </w:rPr>
        <w:t>MODULE 2</w:t>
      </w:r>
    </w:p>
    <w:p w:rsidR="003A3C9A" w:rsidRDefault="003A3C9A">
      <w:pPr>
        <w:spacing w:line="360" w:lineRule="auto"/>
        <w:jc w:val="center"/>
        <w:rPr>
          <w:rFonts w:ascii="Times New Roman" w:eastAsia="Maiandra GD" w:hAnsi="Times New Roman" w:cs="Times New Roman"/>
          <w:b/>
          <w:sz w:val="24"/>
          <w:szCs w:val="24"/>
        </w:rPr>
      </w:pPr>
    </w:p>
    <w:p w:rsidR="003A3C9A" w:rsidRDefault="00D935CA" w:rsidP="005168DB">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COMMUNICATION PROCESS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Communication as a </w:t>
      </w:r>
      <w:r>
        <w:rPr>
          <w:rFonts w:ascii="Times New Roman" w:eastAsia="Maiandra GD" w:hAnsi="Times New Roman" w:cs="Times New Roman"/>
          <w:b/>
          <w:sz w:val="24"/>
          <w:szCs w:val="24"/>
        </w:rPr>
        <w:t>process</w:t>
      </w:r>
      <w:r>
        <w:rPr>
          <w:rFonts w:ascii="Times New Roman" w:eastAsia="Maiandra GD" w:hAnsi="Times New Roman" w:cs="Times New Roman"/>
          <w:sz w:val="24"/>
          <w:szCs w:val="24"/>
        </w:rPr>
        <w:t xml:space="preserve"> is moving, continually changing, with no beginning or end. In our definition, communication is a process—something that is continually changing. Individual words, sentences, and gestures have no meaning in isolation. They make sense only when viewed as parts of an on-going, dynamic process. To fully understand the process of communication, we must notice how what we say and do influences and affects what the other person says and does. We must pay attention to the changes we experience and how these changes influence and affect our perception, interpretation, and interactions with others, from moment to moment, year to year, and decade to decade. Similarly, we also need to be sensitive to the on-going changes in those we communicate with because they are changing too. Communication is alive, and to fully appreciate it requires that we view it as a dynamic, fluid, and continually changing process.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rPr>
          <w:rFonts w:ascii="Times New Roman" w:eastAsia="Maiandra GD" w:hAnsi="Times New Roman" w:cs="Times New Roman"/>
          <w:b/>
          <w:sz w:val="24"/>
          <w:szCs w:val="24"/>
        </w:rPr>
      </w:pPr>
      <w:r>
        <w:rPr>
          <w:rFonts w:ascii="Times New Roman" w:eastAsia="Maiandra GD" w:hAnsi="Times New Roman" w:cs="Times New Roman"/>
          <w:b/>
          <w:sz w:val="24"/>
          <w:szCs w:val="24"/>
        </w:rPr>
        <w:t>COMPONENTS OF THE PROCESS OF COMMUNICATION</w:t>
      </w:r>
    </w:p>
    <w:p w:rsidR="003A3C9A" w:rsidRDefault="00D935CA">
      <w:pPr>
        <w:spacing w:line="360" w:lineRule="auto"/>
        <w:ind w:left="8"/>
        <w:rPr>
          <w:rFonts w:ascii="Times New Roman" w:eastAsia="Maiandra GD" w:hAnsi="Times New Roman" w:cs="Times New Roman"/>
          <w:sz w:val="24"/>
          <w:szCs w:val="24"/>
        </w:rPr>
      </w:pPr>
      <w:r>
        <w:rPr>
          <w:rFonts w:ascii="Times New Roman" w:eastAsia="Maiandra GD" w:hAnsi="Times New Roman" w:cs="Times New Roman"/>
          <w:sz w:val="24"/>
          <w:szCs w:val="24"/>
        </w:rPr>
        <w:t>There are seven elements or factors which make up the process of communication:</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26"/>
        </w:numPr>
        <w:tabs>
          <w:tab w:val="left" w:pos="228"/>
        </w:tabs>
        <w:spacing w:line="360" w:lineRule="auto"/>
        <w:ind w:left="228" w:hanging="228"/>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Source /Sender, is the one who initiates the action of communicating</w:t>
      </w:r>
    </w:p>
    <w:p w:rsidR="003A3C9A" w:rsidRDefault="00D935CA" w:rsidP="00105B48">
      <w:pPr>
        <w:numPr>
          <w:ilvl w:val="0"/>
          <w:numId w:val="26"/>
        </w:numPr>
        <w:tabs>
          <w:tab w:val="left" w:pos="268"/>
        </w:tabs>
        <w:spacing w:line="360" w:lineRule="auto"/>
        <w:ind w:left="268" w:hanging="268"/>
        <w:rPr>
          <w:rFonts w:ascii="Times New Roman" w:eastAsia="Maiandra GD" w:hAnsi="Times New Roman" w:cs="Times New Roman"/>
          <w:sz w:val="24"/>
          <w:szCs w:val="24"/>
        </w:rPr>
      </w:pPr>
      <w:r>
        <w:rPr>
          <w:rFonts w:ascii="Times New Roman" w:eastAsia="Maiandra GD" w:hAnsi="Times New Roman" w:cs="Times New Roman"/>
          <w:sz w:val="24"/>
          <w:szCs w:val="24"/>
        </w:rPr>
        <w:t>Audience /Receiver is the person(s) for whom the communication is intended</w:t>
      </w:r>
    </w:p>
    <w:p w:rsidR="003A3C9A" w:rsidRDefault="00D935CA" w:rsidP="00105B48">
      <w:pPr>
        <w:numPr>
          <w:ilvl w:val="0"/>
          <w:numId w:val="26"/>
        </w:numPr>
        <w:tabs>
          <w:tab w:val="left" w:pos="268"/>
        </w:tabs>
        <w:spacing w:line="360" w:lineRule="auto"/>
        <w:ind w:left="268" w:hanging="268"/>
        <w:rPr>
          <w:rFonts w:ascii="Times New Roman" w:eastAsia="Maiandra GD" w:hAnsi="Times New Roman" w:cs="Times New Roman"/>
          <w:sz w:val="24"/>
          <w:szCs w:val="24"/>
        </w:rPr>
      </w:pPr>
      <w:r>
        <w:rPr>
          <w:rFonts w:ascii="Times New Roman" w:eastAsia="Maiandra GD" w:hAnsi="Times New Roman" w:cs="Times New Roman"/>
          <w:sz w:val="24"/>
          <w:szCs w:val="24"/>
        </w:rPr>
        <w:t>Goal/Purpose is the sender's reason for communicating, the desired result of the communication</w:t>
      </w:r>
    </w:p>
    <w:p w:rsidR="003A3C9A" w:rsidRDefault="00D935CA" w:rsidP="00105B48">
      <w:pPr>
        <w:numPr>
          <w:ilvl w:val="0"/>
          <w:numId w:val="26"/>
        </w:numPr>
        <w:tabs>
          <w:tab w:val="left" w:pos="268"/>
        </w:tabs>
        <w:spacing w:line="360" w:lineRule="auto"/>
        <w:ind w:left="268" w:hanging="268"/>
        <w:rPr>
          <w:rFonts w:ascii="Times New Roman" w:eastAsia="Maiandra GD" w:hAnsi="Times New Roman" w:cs="Times New Roman"/>
          <w:sz w:val="24"/>
          <w:szCs w:val="24"/>
        </w:rPr>
      </w:pPr>
      <w:r>
        <w:rPr>
          <w:rFonts w:ascii="Times New Roman" w:eastAsia="Maiandra GD" w:hAnsi="Times New Roman" w:cs="Times New Roman"/>
          <w:sz w:val="24"/>
          <w:szCs w:val="24"/>
        </w:rPr>
        <w:t>Message/ Content is the information conveyed</w:t>
      </w:r>
    </w:p>
    <w:p w:rsidR="003A3C9A" w:rsidRDefault="00D935CA" w:rsidP="00105B48">
      <w:pPr>
        <w:numPr>
          <w:ilvl w:val="0"/>
          <w:numId w:val="26"/>
        </w:numPr>
        <w:tabs>
          <w:tab w:val="left" w:pos="268"/>
        </w:tabs>
        <w:spacing w:line="360" w:lineRule="auto"/>
        <w:ind w:left="268" w:hanging="268"/>
        <w:rPr>
          <w:rFonts w:ascii="Times New Roman" w:eastAsia="Maiandra GD" w:hAnsi="Times New Roman" w:cs="Times New Roman"/>
          <w:sz w:val="24"/>
          <w:szCs w:val="24"/>
        </w:rPr>
      </w:pPr>
      <w:r>
        <w:rPr>
          <w:rFonts w:ascii="Times New Roman" w:eastAsia="Maiandra GD" w:hAnsi="Times New Roman" w:cs="Times New Roman"/>
          <w:sz w:val="24"/>
          <w:szCs w:val="24"/>
        </w:rPr>
        <w:t>Medium /Channel is the means or method used for conveying the message</w:t>
      </w:r>
    </w:p>
    <w:p w:rsidR="003A3C9A" w:rsidRDefault="00D935CA" w:rsidP="00105B48">
      <w:pPr>
        <w:numPr>
          <w:ilvl w:val="0"/>
          <w:numId w:val="26"/>
        </w:numPr>
        <w:tabs>
          <w:tab w:val="left" w:pos="268"/>
        </w:tabs>
        <w:spacing w:line="360" w:lineRule="auto"/>
        <w:ind w:left="268" w:hanging="268"/>
        <w:rPr>
          <w:rFonts w:ascii="Times New Roman" w:eastAsia="Maiandra GD" w:hAnsi="Times New Roman" w:cs="Times New Roman"/>
          <w:sz w:val="24"/>
          <w:szCs w:val="24"/>
        </w:rPr>
      </w:pPr>
      <w:r>
        <w:rPr>
          <w:rFonts w:ascii="Times New Roman" w:eastAsia="Maiandra GD" w:hAnsi="Times New Roman" w:cs="Times New Roman"/>
          <w:sz w:val="24"/>
          <w:szCs w:val="24"/>
        </w:rPr>
        <w:t>Feedback is the receiver's response to the communication as observed by the sender</w:t>
      </w:r>
    </w:p>
    <w:p w:rsidR="003A3C9A" w:rsidRDefault="00D935CA" w:rsidP="00105B48">
      <w:pPr>
        <w:numPr>
          <w:ilvl w:val="0"/>
          <w:numId w:val="26"/>
        </w:numPr>
        <w:tabs>
          <w:tab w:val="left" w:pos="268"/>
        </w:tabs>
        <w:spacing w:line="360" w:lineRule="auto"/>
        <w:ind w:left="268" w:hanging="268"/>
        <w:rPr>
          <w:rFonts w:ascii="Times New Roman" w:eastAsia="Maiandra GD" w:hAnsi="Times New Roman" w:cs="Times New Roman"/>
          <w:sz w:val="24"/>
          <w:szCs w:val="24"/>
        </w:rPr>
      </w:pPr>
      <w:r>
        <w:rPr>
          <w:rFonts w:ascii="Times New Roman" w:eastAsia="Maiandra GD" w:hAnsi="Times New Roman" w:cs="Times New Roman"/>
          <w:sz w:val="24"/>
          <w:szCs w:val="24"/>
        </w:rPr>
        <w:t>Environment /Context is the background in which the communication takes place.</w:t>
      </w:r>
    </w:p>
    <w:p w:rsidR="003A3C9A" w:rsidRDefault="003A3C9A">
      <w:pPr>
        <w:spacing w:line="360" w:lineRule="auto"/>
        <w:rPr>
          <w:rFonts w:ascii="Times New Roman" w:eastAsia="Times New Roman" w:hAnsi="Times New Roman" w:cs="Times New Roman"/>
          <w:sz w:val="24"/>
          <w:szCs w:val="24"/>
        </w:rPr>
      </w:pPr>
    </w:p>
    <w:p w:rsidR="003A3C9A" w:rsidRDefault="00D935CA">
      <w:pPr>
        <w:tabs>
          <w:tab w:val="left" w:pos="708"/>
        </w:tabs>
        <w:spacing w:line="360" w:lineRule="auto"/>
        <w:ind w:left="368"/>
        <w:rPr>
          <w:rFonts w:ascii="Times New Roman" w:eastAsia="Maiandra GD" w:hAnsi="Times New Roman" w:cs="Times New Roman"/>
          <w:b/>
          <w:sz w:val="24"/>
          <w:szCs w:val="24"/>
        </w:rPr>
      </w:pPr>
      <w:r>
        <w:rPr>
          <w:rFonts w:ascii="Times New Roman" w:eastAsia="Maiandra GD" w:hAnsi="Times New Roman" w:cs="Times New Roman"/>
          <w:b/>
          <w:sz w:val="24"/>
          <w:szCs w:val="24"/>
        </w:rPr>
        <w:t>1.</w:t>
      </w:r>
      <w:r>
        <w:rPr>
          <w:rFonts w:ascii="Times New Roman" w:eastAsia="Times New Roman" w:hAnsi="Times New Roman" w:cs="Times New Roman"/>
          <w:sz w:val="24"/>
          <w:szCs w:val="24"/>
        </w:rPr>
        <w:tab/>
      </w:r>
      <w:r>
        <w:rPr>
          <w:rFonts w:ascii="Times New Roman" w:eastAsia="Maiandra GD" w:hAnsi="Times New Roman" w:cs="Times New Roman"/>
          <w:b/>
          <w:sz w:val="24"/>
          <w:szCs w:val="24"/>
        </w:rPr>
        <w:t>Source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w:t>
      </w:r>
      <w:r>
        <w:rPr>
          <w:rFonts w:ascii="Times New Roman" w:eastAsia="Maiandra GD" w:hAnsi="Times New Roman" w:cs="Times New Roman"/>
          <w:b/>
          <w:sz w:val="24"/>
          <w:szCs w:val="24"/>
        </w:rPr>
        <w:t>source</w:t>
      </w:r>
      <w:r>
        <w:rPr>
          <w:rFonts w:ascii="Times New Roman" w:eastAsia="Maiandra GD" w:hAnsi="Times New Roman" w:cs="Times New Roman"/>
          <w:sz w:val="24"/>
          <w:szCs w:val="24"/>
        </w:rPr>
        <w:t xml:space="preserve"> is the originator of the message. It is the person or persons who want to communicate a message to another person or a group of people. The source of a message can be an individual speaker addressing a group, a child asking for candy, a couple sending out invitations to a family reunion, or a person writing a letter.</w:t>
      </w:r>
    </w:p>
    <w:p w:rsidR="003A3C9A" w:rsidRDefault="00D935CA">
      <w:pPr>
        <w:spacing w:line="360" w:lineRule="auto"/>
        <w:ind w:left="8"/>
        <w:rPr>
          <w:rFonts w:ascii="Times New Roman" w:eastAsia="Maiandra GD" w:hAnsi="Times New Roman" w:cs="Times New Roman"/>
          <w:b/>
          <w:sz w:val="24"/>
          <w:szCs w:val="24"/>
        </w:rPr>
      </w:pPr>
      <w:r>
        <w:rPr>
          <w:rFonts w:ascii="Times New Roman" w:eastAsia="Maiandra GD" w:hAnsi="Times New Roman" w:cs="Times New Roman"/>
          <w:b/>
          <w:sz w:val="24"/>
          <w:szCs w:val="24"/>
        </w:rPr>
        <w:t>Encoding</w:t>
      </w: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Once the source has decided on a message to communicate, he must </w:t>
      </w:r>
      <w:r>
        <w:rPr>
          <w:rFonts w:ascii="Times New Roman" w:eastAsia="Maiandra GD" w:hAnsi="Times New Roman" w:cs="Times New Roman"/>
          <w:b/>
          <w:sz w:val="24"/>
          <w:szCs w:val="24"/>
        </w:rPr>
        <w:t>encode</w:t>
      </w:r>
      <w:r>
        <w:rPr>
          <w:rFonts w:ascii="Times New Roman" w:eastAsia="Maiandra GD" w:hAnsi="Times New Roman" w:cs="Times New Roman"/>
          <w:sz w:val="24"/>
          <w:szCs w:val="24"/>
        </w:rPr>
        <w:t xml:space="preserve"> or convert that idea, thought, or feeling into verbal and nonverbal symbols that will be most effectively understood by the receiver. This encoding process can be extremely creative because there are unlimited ways for the source to convert the idea or feeling into words and </w:t>
      </w:r>
      <w:proofErr w:type="spellStart"/>
      <w:r>
        <w:rPr>
          <w:rFonts w:ascii="Times New Roman" w:eastAsia="Maiandra GD" w:hAnsi="Times New Roman" w:cs="Times New Roman"/>
          <w:sz w:val="24"/>
          <w:szCs w:val="24"/>
        </w:rPr>
        <w:t>behaviours</w:t>
      </w:r>
      <w:proofErr w:type="spellEnd"/>
      <w:r>
        <w:rPr>
          <w:rFonts w:ascii="Times New Roman" w:eastAsia="Maiandra GD" w:hAnsi="Times New Roman" w:cs="Times New Roman"/>
          <w:sz w:val="24"/>
          <w:szCs w:val="24"/>
        </w:rPr>
        <w:t>.</w:t>
      </w:r>
    </w:p>
    <w:p w:rsidR="003A3C9A" w:rsidRDefault="00D935CA">
      <w:pPr>
        <w:spacing w:line="360" w:lineRule="auto"/>
        <w:ind w:left="368"/>
        <w:rPr>
          <w:rFonts w:ascii="Times New Roman" w:eastAsia="Maiandra GD" w:hAnsi="Times New Roman" w:cs="Times New Roman"/>
          <w:b/>
          <w:sz w:val="24"/>
          <w:szCs w:val="24"/>
        </w:rPr>
      </w:pPr>
      <w:r>
        <w:rPr>
          <w:rFonts w:ascii="Times New Roman" w:eastAsia="Maiandra GD" w:hAnsi="Times New Roman" w:cs="Times New Roman"/>
          <w:b/>
          <w:sz w:val="24"/>
          <w:szCs w:val="24"/>
        </w:rPr>
        <w:t>2.  Message</w:t>
      </w: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w:t>
      </w:r>
      <w:r>
        <w:rPr>
          <w:rFonts w:ascii="Times New Roman" w:eastAsia="Maiandra GD" w:hAnsi="Times New Roman" w:cs="Times New Roman"/>
          <w:b/>
          <w:sz w:val="24"/>
          <w:szCs w:val="24"/>
        </w:rPr>
        <w:t>message</w:t>
      </w:r>
      <w:r>
        <w:rPr>
          <w:rFonts w:ascii="Times New Roman" w:eastAsia="Maiandra GD" w:hAnsi="Times New Roman" w:cs="Times New Roman"/>
          <w:sz w:val="24"/>
          <w:szCs w:val="24"/>
        </w:rPr>
        <w:t xml:space="preserve"> is the idea, thought, or feeling that the source wants to communicate. This message is encoded or converted into verbal and nonverbal symbols that will most likely be understood by the receiver.</w:t>
      </w:r>
    </w:p>
    <w:p w:rsidR="003A3C9A" w:rsidRDefault="00D935CA">
      <w:pPr>
        <w:spacing w:line="360" w:lineRule="auto"/>
        <w:ind w:left="368"/>
        <w:rPr>
          <w:rFonts w:ascii="Times New Roman" w:eastAsia="Maiandra GD" w:hAnsi="Times New Roman" w:cs="Times New Roman"/>
          <w:b/>
          <w:sz w:val="24"/>
          <w:szCs w:val="24"/>
        </w:rPr>
      </w:pPr>
      <w:r>
        <w:rPr>
          <w:rFonts w:ascii="Times New Roman" w:eastAsia="Maiandra GD" w:hAnsi="Times New Roman" w:cs="Times New Roman"/>
          <w:b/>
          <w:sz w:val="24"/>
          <w:szCs w:val="24"/>
        </w:rPr>
        <w:t>3.  Receiver</w:t>
      </w: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w:t>
      </w:r>
      <w:r>
        <w:rPr>
          <w:rFonts w:ascii="Times New Roman" w:eastAsia="Maiandra GD" w:hAnsi="Times New Roman" w:cs="Times New Roman"/>
          <w:b/>
          <w:sz w:val="24"/>
          <w:szCs w:val="24"/>
        </w:rPr>
        <w:t>receiver</w:t>
      </w:r>
      <w:r>
        <w:rPr>
          <w:rFonts w:ascii="Times New Roman" w:eastAsia="Maiandra GD" w:hAnsi="Times New Roman" w:cs="Times New Roman"/>
          <w:sz w:val="24"/>
          <w:szCs w:val="24"/>
        </w:rPr>
        <w:t xml:space="preserve"> is the recipient of the message. The receiver can be an individual or a group of people. Once the receiver hears the words and receives the nonverbal cues from the sender, she must interpret or decode them if communication is to occur.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rPr>
          <w:rFonts w:ascii="Times New Roman" w:eastAsia="Maiandra GD" w:hAnsi="Times New Roman" w:cs="Times New Roman"/>
          <w:b/>
          <w:sz w:val="24"/>
          <w:szCs w:val="24"/>
        </w:rPr>
      </w:pPr>
      <w:r>
        <w:rPr>
          <w:rFonts w:ascii="Times New Roman" w:eastAsia="Maiandra GD" w:hAnsi="Times New Roman" w:cs="Times New Roman"/>
          <w:b/>
          <w:sz w:val="24"/>
          <w:szCs w:val="24"/>
        </w:rPr>
        <w:t>Decoding</w:t>
      </w: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Decoding</w:t>
      </w:r>
      <w:r>
        <w:rPr>
          <w:rFonts w:ascii="Times New Roman" w:eastAsia="Maiandra GD" w:hAnsi="Times New Roman" w:cs="Times New Roman"/>
          <w:sz w:val="24"/>
          <w:szCs w:val="24"/>
        </w:rPr>
        <w:t xml:space="preserve"> is the process of making sense out of the message received. The receiver must decipher the language and </w:t>
      </w:r>
      <w:proofErr w:type="spellStart"/>
      <w:r>
        <w:rPr>
          <w:rFonts w:ascii="Times New Roman" w:eastAsia="Maiandra GD" w:hAnsi="Times New Roman" w:cs="Times New Roman"/>
          <w:sz w:val="24"/>
          <w:szCs w:val="24"/>
        </w:rPr>
        <w:t>behaviours</w:t>
      </w:r>
      <w:proofErr w:type="spellEnd"/>
      <w:r>
        <w:rPr>
          <w:rFonts w:ascii="Times New Roman" w:eastAsia="Maiandra GD" w:hAnsi="Times New Roman" w:cs="Times New Roman"/>
          <w:sz w:val="24"/>
          <w:szCs w:val="24"/>
        </w:rPr>
        <w:t xml:space="preserve"> sent by the source so they will have meaning. After the receiver decodes the message, the receiver (now the source) can encode a return message and send it back to the other person.</w:t>
      </w:r>
    </w:p>
    <w:p w:rsidR="003A3C9A" w:rsidRDefault="00D935CA">
      <w:pPr>
        <w:spacing w:line="360" w:lineRule="auto"/>
        <w:ind w:left="368"/>
        <w:rPr>
          <w:rFonts w:ascii="Times New Roman" w:eastAsia="Maiandra GD" w:hAnsi="Times New Roman" w:cs="Times New Roman"/>
          <w:b/>
          <w:sz w:val="24"/>
          <w:szCs w:val="24"/>
        </w:rPr>
      </w:pPr>
      <w:r>
        <w:rPr>
          <w:rFonts w:ascii="Times New Roman" w:eastAsia="Maiandra GD" w:hAnsi="Times New Roman" w:cs="Times New Roman"/>
          <w:b/>
          <w:sz w:val="24"/>
          <w:szCs w:val="24"/>
        </w:rPr>
        <w:t>4.  Channel</w:t>
      </w: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 </w:t>
      </w:r>
      <w:r>
        <w:rPr>
          <w:rFonts w:ascii="Times New Roman" w:eastAsia="Maiandra GD" w:hAnsi="Times New Roman" w:cs="Times New Roman"/>
          <w:b/>
          <w:sz w:val="24"/>
          <w:szCs w:val="24"/>
        </w:rPr>
        <w:t>channel</w:t>
      </w:r>
      <w:r>
        <w:rPr>
          <w:rFonts w:ascii="Times New Roman" w:eastAsia="Maiandra GD" w:hAnsi="Times New Roman" w:cs="Times New Roman"/>
          <w:sz w:val="24"/>
          <w:szCs w:val="24"/>
        </w:rPr>
        <w:t xml:space="preserve"> is the medium by which the message is communicated. The source can utilize the channels of sight, sound, touch, smell, and taste. For instance, if you want to communicate affection for another person, you can utilize a variety of channels or combination of channels. You can say, “I like you”</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bookmarkStart w:id="6" w:name="page8"/>
      <w:bookmarkEnd w:id="6"/>
      <w:r>
        <w:rPr>
          <w:rFonts w:ascii="Times New Roman" w:eastAsia="Maiandra GD" w:hAnsi="Times New Roman" w:cs="Times New Roman"/>
          <w:sz w:val="24"/>
          <w:szCs w:val="24"/>
        </w:rPr>
        <w:t>(</w:t>
      </w:r>
      <w:proofErr w:type="gramStart"/>
      <w:r>
        <w:rPr>
          <w:rFonts w:ascii="Times New Roman" w:eastAsia="Maiandra GD" w:hAnsi="Times New Roman" w:cs="Times New Roman"/>
          <w:sz w:val="24"/>
          <w:szCs w:val="24"/>
        </w:rPr>
        <w:t>sound</w:t>
      </w:r>
      <w:proofErr w:type="gramEnd"/>
      <w:r>
        <w:rPr>
          <w:rFonts w:ascii="Times New Roman" w:eastAsia="Maiandra GD" w:hAnsi="Times New Roman" w:cs="Times New Roman"/>
          <w:sz w:val="24"/>
          <w:szCs w:val="24"/>
        </w:rPr>
        <w:t>). You can give a hug (touch). You can wink an eye (sight). You can send cookies that you baked (taste). Or you can deliver a dozen roses (smell). You can creatively select the channels of communication to productively communicate your message.</w:t>
      </w: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5.  Context/Environment</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All communication occurs within a certain context. The context is made up of the physical surroundings, the occasion in which the communication occurs, the time, the number of people present, noise level, and many other variables that can influence and affect the encoding and decoding of messages. The context plays an important role in the communication process.</w:t>
      </w:r>
    </w:p>
    <w:p w:rsidR="003A3C9A" w:rsidRDefault="00D935CA" w:rsidP="00105B48">
      <w:pPr>
        <w:numPr>
          <w:ilvl w:val="0"/>
          <w:numId w:val="27"/>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b/>
          <w:sz w:val="24"/>
          <w:szCs w:val="24"/>
        </w:rPr>
        <w:t>Feedback</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receiver also feels a reaction to the message; this reaction may be conscious or unconscious; it may cause some change in the receiver's facial expression. It definitely leads the receiver to think. The receiver may take some action, if required. He may also reply to the message. The response and/or reply is </w:t>
      </w:r>
      <w:r>
        <w:rPr>
          <w:rFonts w:ascii="Times New Roman" w:eastAsia="Maiandra GD" w:hAnsi="Times New Roman" w:cs="Times New Roman"/>
          <w:b/>
          <w:sz w:val="24"/>
          <w:szCs w:val="24"/>
        </w:rPr>
        <w:t>feedback.</w:t>
      </w:r>
      <w:r>
        <w:rPr>
          <w:rFonts w:ascii="Times New Roman" w:eastAsia="Maiandra GD" w:hAnsi="Times New Roman" w:cs="Times New Roman"/>
          <w:sz w:val="24"/>
          <w:szCs w:val="24"/>
        </w:rPr>
        <w:t xml:space="preserve"> Receiver's functions complete one cycle of the process of communication.</w:t>
      </w:r>
    </w:p>
    <w:p w:rsidR="003A3C9A" w:rsidRDefault="00D935CA" w:rsidP="00105B48">
      <w:pPr>
        <w:numPr>
          <w:ilvl w:val="0"/>
          <w:numId w:val="28"/>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b/>
          <w:sz w:val="24"/>
          <w:szCs w:val="24"/>
        </w:rPr>
        <w:t>Goal/Purpose</w:t>
      </w:r>
      <w:r>
        <w:rPr>
          <w:rFonts w:ascii="Times New Roman" w:eastAsia="Maiandra GD" w:hAnsi="Times New Roman" w:cs="Times New Roman"/>
          <w:sz w:val="24"/>
          <w:szCs w:val="24"/>
        </w:rPr>
        <w:t xml:space="preserve"> is the sender's reason for communicating, the desired result of the communication</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STAGES OF COMMUNICATION</w:t>
      </w:r>
    </w:p>
    <w:p w:rsidR="003A3C9A" w:rsidRDefault="00D935CA" w:rsidP="00105B48">
      <w:pPr>
        <w:numPr>
          <w:ilvl w:val="0"/>
          <w:numId w:val="29"/>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sender </w:t>
      </w:r>
      <w:proofErr w:type="spellStart"/>
      <w:r>
        <w:rPr>
          <w:rFonts w:ascii="Times New Roman" w:eastAsia="Maiandra GD" w:hAnsi="Times New Roman" w:cs="Times New Roman"/>
          <w:sz w:val="24"/>
          <w:szCs w:val="24"/>
        </w:rPr>
        <w:t>conceptualises</w:t>
      </w:r>
      <w:proofErr w:type="spellEnd"/>
      <w:r>
        <w:rPr>
          <w:rFonts w:ascii="Times New Roman" w:eastAsia="Maiandra GD" w:hAnsi="Times New Roman" w:cs="Times New Roman"/>
          <w:sz w:val="24"/>
          <w:szCs w:val="24"/>
        </w:rPr>
        <w:t xml:space="preserve"> and encodes the message.</w:t>
      </w:r>
    </w:p>
    <w:p w:rsidR="003A3C9A" w:rsidRDefault="00D935CA" w:rsidP="00105B48">
      <w:pPr>
        <w:numPr>
          <w:ilvl w:val="0"/>
          <w:numId w:val="29"/>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The sender chooses the channel and sends the message to the receiver</w:t>
      </w:r>
    </w:p>
    <w:p w:rsidR="003A3C9A" w:rsidRDefault="00D935CA" w:rsidP="00105B48">
      <w:pPr>
        <w:numPr>
          <w:ilvl w:val="0"/>
          <w:numId w:val="29"/>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The receiver receives and decodes the message.</w:t>
      </w:r>
    </w:p>
    <w:p w:rsidR="003A3C9A" w:rsidRDefault="00D935CA" w:rsidP="00105B48">
      <w:pPr>
        <w:numPr>
          <w:ilvl w:val="0"/>
          <w:numId w:val="29"/>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The receiver chooses the channel and sends the feedback.</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BARRIERS TO EFFECTIVE COMMUNICATI0N</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Commination is not always successful. Several things can prevent the message from reaching ' the intended recipient or from "having the desired effect on the recipient.</w:t>
      </w:r>
    </w:p>
    <w:p w:rsidR="003A3C9A" w:rsidRDefault="00D935CA">
      <w:pPr>
        <w:tabs>
          <w:tab w:val="left" w:pos="700"/>
        </w:tabs>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1.</w:t>
      </w:r>
      <w:r>
        <w:rPr>
          <w:rFonts w:ascii="Times New Roman" w:eastAsia="Times New Roman" w:hAnsi="Times New Roman" w:cs="Times New Roman"/>
          <w:sz w:val="24"/>
          <w:szCs w:val="24"/>
        </w:rPr>
        <w:tab/>
      </w:r>
      <w:r>
        <w:rPr>
          <w:rFonts w:ascii="Times New Roman" w:eastAsia="Maiandra GD" w:hAnsi="Times New Roman" w:cs="Times New Roman"/>
          <w:b/>
          <w:sz w:val="24"/>
          <w:szCs w:val="24"/>
        </w:rPr>
        <w:t>Physical Barriers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Obstacles that prevent a message from reaching the intended recipient may be outside and beyond the control of the persons concerned. Some can be controlled by the management; some cannot be controlled because they are in the environment.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w:t>
      </w:r>
      <w:proofErr w:type="gramStart"/>
      <w:r>
        <w:rPr>
          <w:rFonts w:ascii="Times New Roman" w:eastAsia="Maiandra GD" w:hAnsi="Times New Roman" w:cs="Times New Roman"/>
          <w:b/>
          <w:sz w:val="24"/>
          <w:szCs w:val="24"/>
        </w:rPr>
        <w:t>a</w:t>
      </w:r>
      <w:proofErr w:type="gramEnd"/>
      <w:r>
        <w:rPr>
          <w:rFonts w:ascii="Times New Roman" w:eastAsia="Maiandra GD" w:hAnsi="Times New Roman" w:cs="Times New Roman"/>
          <w:b/>
          <w:sz w:val="24"/>
          <w:szCs w:val="24"/>
        </w:rPr>
        <w:t>) Defects in the Medium</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Defects in the devices used for transmitting messages are external, and usually not within the control of the parties engaged in communication. The telephone, the postal system, the courier service, or electronic media may fail. Messages can get delayed, distorted and even lost while being transmitted. A partial failure of the mechanical equipment is more harmful than a total failure because a partial failure may carry an incomplete or distorted message. A fax message can be wrongly delivered as a </w:t>
      </w:r>
      <w:r>
        <w:rPr>
          <w:rFonts w:ascii="Times New Roman" w:eastAsia="Maiandra GD" w:hAnsi="Times New Roman" w:cs="Times New Roman"/>
          <w:sz w:val="24"/>
          <w:szCs w:val="24"/>
        </w:rPr>
        <w:lastRenderedPageBreak/>
        <w:t xml:space="preserve">wrong number can get </w:t>
      </w:r>
      <w:proofErr w:type="spellStart"/>
      <w:r>
        <w:rPr>
          <w:rFonts w:ascii="Times New Roman" w:eastAsia="Maiandra GD" w:hAnsi="Times New Roman" w:cs="Times New Roman"/>
          <w:sz w:val="24"/>
          <w:szCs w:val="24"/>
        </w:rPr>
        <w:t>dialled</w:t>
      </w:r>
      <w:proofErr w:type="spellEnd"/>
      <w:r>
        <w:rPr>
          <w:rFonts w:ascii="Times New Roman" w:eastAsia="Maiandra GD" w:hAnsi="Times New Roman" w:cs="Times New Roman"/>
          <w:sz w:val="24"/>
          <w:szCs w:val="24"/>
        </w:rPr>
        <w:t xml:space="preserve"> on the telephone. The printout may not be clear at all. It is advisable to call up and check that the fax has been received.</w:t>
      </w: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(b) Noise</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Noise is any disturbance which occurs in the transmission process. In face-to face communication which is carried by air vibration, the air may be disturbed by noise such as traffic, factory work, or people talking. In a factory, oral communication is very difficult because of the noise of the machines.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that can afford sound-proof rooms can overcome this barrier to some extent.</w:t>
      </w: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(c) Information Overload</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When there is too much information, some of it is blocked in transit and may not reach the intended audience. Advertising and sales information is an example of overload; so much communication about products floats through so many media that a good deal of it-does not reach the potential buyer.</w:t>
      </w: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2.  Semantic and Language Barriers</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Semantic means pertaining to or arising from the different meanings of words or other symbols. First of all, many words have multiple meanings. Just look into a good dictionary and see how many meanings you can find for some commonly used words like "charge", "spring", "check", "suit", "</w:t>
      </w:r>
      <w:proofErr w:type="gramStart"/>
      <w:r>
        <w:rPr>
          <w:rFonts w:ascii="Times New Roman" w:eastAsia="Maiandra GD" w:hAnsi="Times New Roman" w:cs="Times New Roman"/>
          <w:sz w:val="24"/>
          <w:szCs w:val="24"/>
        </w:rPr>
        <w:t>ring</w:t>
      </w:r>
      <w:proofErr w:type="gramEnd"/>
      <w:r>
        <w:rPr>
          <w:rFonts w:ascii="Times New Roman" w:eastAsia="Maiandra GD" w:hAnsi="Times New Roman" w:cs="Times New Roman"/>
          <w:sz w:val="24"/>
          <w:szCs w:val="24"/>
        </w:rPr>
        <w:t>".</w:t>
      </w:r>
    </w:p>
    <w:p w:rsidR="003A3C9A" w:rsidRDefault="00D935CA">
      <w:pPr>
        <w:spacing w:line="360" w:lineRule="auto"/>
        <w:jc w:val="both"/>
        <w:rPr>
          <w:rFonts w:ascii="Times New Roman" w:eastAsia="Maiandra GD" w:hAnsi="Times New Roman" w:cs="Times New Roman"/>
          <w:sz w:val="24"/>
          <w:szCs w:val="24"/>
        </w:rPr>
      </w:pPr>
      <w:bookmarkStart w:id="7" w:name="page9"/>
      <w:bookmarkEnd w:id="7"/>
      <w:r>
        <w:rPr>
          <w:rFonts w:ascii="Times New Roman" w:eastAsia="Maiandra GD" w:hAnsi="Times New Roman" w:cs="Times New Roman"/>
          <w:sz w:val="24"/>
          <w:szCs w:val="24"/>
        </w:rPr>
        <w:t xml:space="preserve">The meaning that comes to your mind first depends on your occupation ("charge" may mean electrical charge to </w:t>
      </w:r>
      <w:proofErr w:type="spellStart"/>
      <w:proofErr w:type="gramStart"/>
      <w:r>
        <w:rPr>
          <w:rFonts w:ascii="Times New Roman" w:eastAsia="Maiandra GD" w:hAnsi="Times New Roman" w:cs="Times New Roman"/>
          <w:sz w:val="24"/>
          <w:szCs w:val="24"/>
        </w:rPr>
        <w:t>a</w:t>
      </w:r>
      <w:proofErr w:type="spellEnd"/>
      <w:proofErr w:type="gramEnd"/>
      <w:r>
        <w:rPr>
          <w:rFonts w:ascii="Times New Roman" w:eastAsia="Maiandra GD" w:hAnsi="Times New Roman" w:cs="Times New Roman"/>
          <w:sz w:val="24"/>
          <w:szCs w:val="24"/>
        </w:rPr>
        <w:t xml:space="preserve"> engineering student, but fee/rent to a commerce student).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Words like "minute" and "wind" are pronounced in two different ways to mean two entirely different things. Some words like "present", "transfer", "record" are used as verb and as noun with a difference in stress in speaking, but no difference in spelling. A person may be present at a function and receive a present (stress on pre-), and present (stress on -sent) some thoughts on the budget. Similar sounding words like "access" and "excess", "flour" and "flower", "cite", "site" and "sight" can cause misunderstanding in speech. Many people confuse "week" and "weak," "steal' and "steel" in writing.</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Emotional and cultural attitudes towards something can evoke different responses in people; for example, "dog" will evoke responses according to a person's past experience with the animal as well as cultural attitudes towards the animal.</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Phrases can be tricky; 'a red and a blue carpet' signifies two carpets: one red and one blue. 'A red and blue carpet' is one carpet in two </w:t>
      </w:r>
      <w:proofErr w:type="spellStart"/>
      <w:r>
        <w:rPr>
          <w:rFonts w:ascii="Times New Roman" w:eastAsia="Maiandra GD" w:hAnsi="Times New Roman" w:cs="Times New Roman"/>
          <w:sz w:val="24"/>
          <w:szCs w:val="24"/>
        </w:rPr>
        <w:t>colours</w:t>
      </w:r>
      <w:proofErr w:type="spellEnd"/>
      <w:r>
        <w:rPr>
          <w:rFonts w:ascii="Times New Roman" w:eastAsia="Maiandra GD" w:hAnsi="Times New Roman" w:cs="Times New Roman"/>
          <w:sz w:val="24"/>
          <w:szCs w:val="24"/>
        </w:rPr>
        <w:t xml:space="preserve">. Sentences can convey entirely different meanings depending on how they are spoken. Consider the sentence, </w:t>
      </w:r>
      <w:r>
        <w:rPr>
          <w:rFonts w:ascii="Times New Roman" w:eastAsia="Maiandra GD" w:hAnsi="Times New Roman" w:cs="Times New Roman"/>
          <w:i/>
          <w:sz w:val="24"/>
          <w:szCs w:val="24"/>
        </w:rPr>
        <w:t>"What can I do for you?"</w:t>
      </w:r>
      <w:r>
        <w:rPr>
          <w:rFonts w:ascii="Times New Roman" w:eastAsia="Maiandra GD" w:hAnsi="Times New Roman" w:cs="Times New Roman"/>
          <w:sz w:val="24"/>
          <w:szCs w:val="24"/>
        </w:rPr>
        <w:t xml:space="preserve"> It means something different with every shift of emphasis from one word to another in oral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proofErr w:type="spellStart"/>
      <w:r>
        <w:rPr>
          <w:rFonts w:ascii="Times New Roman" w:eastAsia="Maiandra GD" w:hAnsi="Times New Roman" w:cs="Times New Roman"/>
          <w:sz w:val="24"/>
          <w:szCs w:val="24"/>
        </w:rPr>
        <w:t>Tehnical</w:t>
      </w:r>
      <w:proofErr w:type="spellEnd"/>
      <w:r>
        <w:rPr>
          <w:rFonts w:ascii="Times New Roman" w:eastAsia="Maiandra GD" w:hAnsi="Times New Roman" w:cs="Times New Roman"/>
          <w:sz w:val="24"/>
          <w:szCs w:val="24"/>
        </w:rPr>
        <w:t xml:space="preserve"> terms can also be a barrier to communication when used with an audience who are not members of that profession. Often, these words have other meanings in ordinary language, and are differently understood by people who do not belong to that occupational group. Consider the new meanings given to ordinary words by computer technology such as "mouse".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More importantly, semantic barriers arise because words mean different things to different persons. It is' said, "</w:t>
      </w:r>
      <w:proofErr w:type="gramStart"/>
      <w:r>
        <w:rPr>
          <w:rFonts w:ascii="Times New Roman" w:eastAsia="Maiandra GD" w:hAnsi="Times New Roman" w:cs="Times New Roman"/>
          <w:sz w:val="24"/>
          <w:szCs w:val="24"/>
        </w:rPr>
        <w:t>meaning</w:t>
      </w:r>
      <w:proofErr w:type="gramEnd"/>
      <w:r>
        <w:rPr>
          <w:rFonts w:ascii="Times New Roman" w:eastAsia="Maiandra GD" w:hAnsi="Times New Roman" w:cs="Times New Roman"/>
          <w:sz w:val="24"/>
          <w:szCs w:val="24"/>
        </w:rPr>
        <w:t xml:space="preserve"> is in people, not in words." Age, profession, education, cultural background and many other factors influence the meaning we give to words.</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A dialect for example would identify a person geographically and identically certain slang would reveal the cultural or group orientation of the persons speaking it. The same are then barriers, if spoken in situations and with people, who may not be able to relate to them.</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3.  </w:t>
      </w:r>
      <w:proofErr w:type="spellStart"/>
      <w:r>
        <w:rPr>
          <w:rFonts w:ascii="Times New Roman" w:eastAsia="Maiandra GD" w:hAnsi="Times New Roman" w:cs="Times New Roman"/>
          <w:b/>
          <w:sz w:val="24"/>
          <w:szCs w:val="24"/>
        </w:rPr>
        <w:t>Organisational</w:t>
      </w:r>
      <w:proofErr w:type="spellEnd"/>
      <w:r>
        <w:rPr>
          <w:rFonts w:ascii="Times New Roman" w:eastAsia="Maiandra GD" w:hAnsi="Times New Roman" w:cs="Times New Roman"/>
          <w:b/>
          <w:sz w:val="24"/>
          <w:szCs w:val="24"/>
        </w:rPr>
        <w:t xml:space="preserve"> Barriers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Editing and filtering: A great deal of loss of information occurs as a message moves from senior management to lower levels. Each person through whom it passes edits it, filters it, and simplifies it for the understanding and needs of the next person who is to receive it. Loss or distortion of information as it moves downward may be caused by misinterpretation, lack of understanding, and neglect of messages by some of the members of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Loss of information also occurs as messages move from subordinates to higher levels of authority. Messages are filtered at every level. There may be deliberate suppression of information out of self-interest and jealousy; a supervisor may suppress or change a good suggestion from a subordinate so as to take the credit personally; a senior officer may prevent information about discontent in the department from reaching the manager because it reflects on his/her human relations skills.</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Deliberate withholding of information from peers who are perceived as rivals becomes a barrier in horizontal communication. A common barrier to horizontal communication is </w:t>
      </w:r>
      <w:proofErr w:type="spellStart"/>
      <w:r>
        <w:rPr>
          <w:rFonts w:ascii="Times New Roman" w:eastAsia="Maiandra GD" w:hAnsi="Times New Roman" w:cs="Times New Roman"/>
          <w:sz w:val="24"/>
          <w:szCs w:val="24"/>
        </w:rPr>
        <w:t>organisational</w:t>
      </w:r>
      <w:proofErr w:type="spellEnd"/>
      <w:r>
        <w:rPr>
          <w:rFonts w:ascii="Times New Roman" w:eastAsia="Maiandra GD" w:hAnsi="Times New Roman" w:cs="Times New Roman"/>
          <w:sz w:val="24"/>
          <w:szCs w:val="24"/>
        </w:rPr>
        <w:t xml:space="preserve"> politics; one manager may withhold information from another since possession of information usually has benefits and advantages.</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Over-dependence on written communication: Too much dependence on written communication is one of the reasons for communication gaps. Circulars, bulletins, notices and even letters are not always read carefully. Many employees are unable to read and understand long messages. Even better</w:t>
      </w:r>
      <w:bookmarkStart w:id="8" w:name="page10"/>
      <w:bookmarkEnd w:id="8"/>
      <w:r>
        <w:rPr>
          <w:rFonts w:ascii="Times New Roman" w:eastAsia="Maiandra GD" w:hAnsi="Times New Roman" w:cs="Times New Roman"/>
          <w:sz w:val="24"/>
          <w:szCs w:val="24"/>
        </w:rPr>
        <w:t xml:space="preserve"> educated persons at higher levels do not always give proper attention to all written communication. Oral communication has to be used to supplement written communication when the message is important.</w:t>
      </w:r>
    </w:p>
    <w:p w:rsidR="003A3C9A" w:rsidRDefault="003A3C9A">
      <w:pPr>
        <w:spacing w:line="360" w:lineRule="auto"/>
        <w:rPr>
          <w:rFonts w:ascii="Times New Roman" w:eastAsia="Times New Roman" w:hAnsi="Times New Roman" w:cs="Times New Roman"/>
          <w:sz w:val="24"/>
          <w:szCs w:val="24"/>
        </w:rPr>
      </w:pPr>
    </w:p>
    <w:p w:rsidR="003A3C9A" w:rsidRDefault="00D935CA">
      <w:pPr>
        <w:tabs>
          <w:tab w:val="left" w:pos="760"/>
        </w:tabs>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4.</w:t>
      </w:r>
      <w:r>
        <w:rPr>
          <w:rFonts w:ascii="Times New Roman" w:eastAsia="Maiandra GD" w:hAnsi="Times New Roman" w:cs="Times New Roman"/>
          <w:b/>
          <w:sz w:val="24"/>
          <w:szCs w:val="24"/>
        </w:rPr>
        <w:tab/>
        <w:t>Cultural Barriers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When we join a group and wish to remain in it, sooner or later we need to adopt the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patterns of the group. These are the </w:t>
      </w:r>
      <w:proofErr w:type="spellStart"/>
      <w:r>
        <w:rPr>
          <w:rFonts w:ascii="Times New Roman" w:eastAsia="Maiandra GD" w:hAnsi="Times New Roman" w:cs="Times New Roman"/>
          <w:sz w:val="24"/>
          <w:szCs w:val="24"/>
        </w:rPr>
        <w:t>behaviours</w:t>
      </w:r>
      <w:proofErr w:type="spellEnd"/>
      <w:r>
        <w:rPr>
          <w:rFonts w:ascii="Times New Roman" w:eastAsia="Maiandra GD" w:hAnsi="Times New Roman" w:cs="Times New Roman"/>
          <w:sz w:val="24"/>
          <w:szCs w:val="24"/>
        </w:rPr>
        <w:t xml:space="preserve"> that the group accepts as signs of belonging. The group rewards such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through acts of recognition, approval, and inclusion. In groups which are happy to accept you and where you are happy to conform, there is a mutuality of interests and a high level of win-win contact.</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Where, however, there are barriers to your membership of a group, a high level of game-playing replaces good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5.  Gender Barriers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There are distinct differences between the speech patterns in a man and those in a woman which may create misunderstanding between genders. Global studies suggest that a woman speaks between 22,000 and 25,000 words a day whereas a man speaks between 7,000 and 10,000. In childhood, girls speak earlier than boys and at the age of three, have a vocabulary twice that of boys. The reason for this lies in the wiring of a man's and woman's brains. When a man talks, his speech is located in the left side of the brain but in no specific area. When a woman talks, the speech is located in both hemispheres and in two specific locations. Scientifically speaking, a man talks in a linear, logical and compartmentalized way, which are the features of left-brain thinking; whereas a woman talks more freely, mixing logic and emotion, features of both sides of the brain. It also explains why women talk for much longer than men each day.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6.  Socio-Psychological Barriers</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People have personal feelings, desires, fears and hopes, likes and dislikes, attitudes, views and opinions. They form a sort of emotional filter around the mind, and influence the way we respond to messages that we receive and to new experiences. Factors like the time, the place and the circumstances of a particular communication also influence our understanding and response. Problems of understanding, interpretation and response to communication arise partly from our socially-learnt attributes and partly from our personal attributes. These are called socio-psychological barriers.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30"/>
        </w:numPr>
        <w:tabs>
          <w:tab w:val="left" w:pos="720"/>
        </w:tabs>
        <w:spacing w:line="360" w:lineRule="auto"/>
        <w:ind w:left="720" w:hanging="368"/>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Self-</w:t>
      </w:r>
      <w:proofErr w:type="spellStart"/>
      <w:r>
        <w:rPr>
          <w:rFonts w:ascii="Times New Roman" w:eastAsia="Maiandra GD" w:hAnsi="Times New Roman" w:cs="Times New Roman"/>
          <w:b/>
          <w:sz w:val="24"/>
          <w:szCs w:val="24"/>
        </w:rPr>
        <w:t>centred</w:t>
      </w:r>
      <w:proofErr w:type="spellEnd"/>
      <w:r>
        <w:rPr>
          <w:rFonts w:ascii="Times New Roman" w:eastAsia="Maiandra GD" w:hAnsi="Times New Roman" w:cs="Times New Roman"/>
          <w:b/>
          <w:sz w:val="24"/>
          <w:szCs w:val="24"/>
        </w:rPr>
        <w:t xml:space="preserve"> Attitudes:</w:t>
      </w:r>
      <w:r>
        <w:rPr>
          <w:rFonts w:ascii="Times New Roman" w:eastAsia="Maiandra GD" w:hAnsi="Times New Roman" w:cs="Times New Roman"/>
          <w:sz w:val="24"/>
          <w:szCs w:val="24"/>
        </w:rPr>
        <w:t xml:space="preserve"> We tend to see and hear everything in the light of our own interests and needs and desires. We pay attention to messages which are useful to us, and often do not pay enough attention to those messages which do not interest us.</w:t>
      </w:r>
    </w:p>
    <w:p w:rsidR="003A3C9A" w:rsidRDefault="00D935CA" w:rsidP="00105B48">
      <w:pPr>
        <w:numPr>
          <w:ilvl w:val="0"/>
          <w:numId w:val="30"/>
        </w:numPr>
        <w:tabs>
          <w:tab w:val="left" w:pos="720"/>
        </w:tabs>
        <w:spacing w:line="360" w:lineRule="auto"/>
        <w:ind w:left="720" w:hanging="368"/>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Group Identification:</w:t>
      </w:r>
      <w:r>
        <w:rPr>
          <w:rFonts w:ascii="Times New Roman" w:eastAsia="Maiandra GD" w:hAnsi="Times New Roman" w:cs="Times New Roman"/>
          <w:sz w:val="24"/>
          <w:szCs w:val="24"/>
        </w:rPr>
        <w:t xml:space="preserve"> Our values and opinions are influenced, in some matters, by the group to which we belong, like family, the larger family of relatives, people of our locality or city, our religion or language group, gender, age group, nationality, economic group and so on. We tend to reject an idea which goes against the interests of the group.</w:t>
      </w:r>
    </w:p>
    <w:p w:rsidR="003A3C9A" w:rsidRDefault="00D935CA" w:rsidP="00105B48">
      <w:pPr>
        <w:numPr>
          <w:ilvl w:val="0"/>
          <w:numId w:val="30"/>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Self-Image:</w:t>
      </w:r>
      <w:r>
        <w:rPr>
          <w:rFonts w:ascii="Times New Roman" w:eastAsia="Maiandra GD" w:hAnsi="Times New Roman" w:cs="Times New Roman"/>
          <w:sz w:val="24"/>
          <w:szCs w:val="24"/>
        </w:rPr>
        <w:t xml:space="preserve"> our idea about what we are, what we look like and what impression we make. It is quite difficult to accept any idea which goes against it.</w:t>
      </w:r>
    </w:p>
    <w:p w:rsidR="003A3C9A" w:rsidRDefault="00D935CA" w:rsidP="00105B48">
      <w:pPr>
        <w:numPr>
          <w:ilvl w:val="0"/>
          <w:numId w:val="30"/>
        </w:numPr>
        <w:tabs>
          <w:tab w:val="left" w:pos="720"/>
        </w:tabs>
        <w:spacing w:line="360" w:lineRule="auto"/>
        <w:ind w:left="720" w:hanging="368"/>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Selective Perception:</w:t>
      </w:r>
      <w:r>
        <w:rPr>
          <w:rFonts w:ascii="Times New Roman" w:eastAsia="Maiandra GD" w:hAnsi="Times New Roman" w:cs="Times New Roman"/>
          <w:sz w:val="24"/>
          <w:szCs w:val="24"/>
        </w:rPr>
        <w:t xml:space="preserve"> we see, read or hear selectively according to our own needs, interests and experience may not perceive some of the aspects and information content of the message.</w:t>
      </w:r>
    </w:p>
    <w:p w:rsidR="003A3C9A" w:rsidRDefault="00D935CA" w:rsidP="00105B48">
      <w:pPr>
        <w:numPr>
          <w:ilvl w:val="0"/>
          <w:numId w:val="30"/>
        </w:numPr>
        <w:tabs>
          <w:tab w:val="left" w:pos="720"/>
        </w:tabs>
        <w:spacing w:line="360" w:lineRule="auto"/>
        <w:ind w:left="720" w:hanging="368"/>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lastRenderedPageBreak/>
        <w:t>Filtering:</w:t>
      </w:r>
      <w:r>
        <w:rPr>
          <w:rFonts w:ascii="Times New Roman" w:eastAsia="Maiandra GD" w:hAnsi="Times New Roman" w:cs="Times New Roman"/>
          <w:sz w:val="24"/>
          <w:szCs w:val="24"/>
        </w:rPr>
        <w:t xml:space="preserve"> Filtering is the process of reducing the details or aspects of a message. Each person who passes on a message reduces or </w:t>
      </w:r>
      <w:proofErr w:type="spellStart"/>
      <w:r>
        <w:rPr>
          <w:rFonts w:ascii="Times New Roman" w:eastAsia="Maiandra GD" w:hAnsi="Times New Roman" w:cs="Times New Roman"/>
          <w:sz w:val="24"/>
          <w:szCs w:val="24"/>
        </w:rPr>
        <w:t>colours</w:t>
      </w:r>
      <w:proofErr w:type="spellEnd"/>
      <w:r>
        <w:rPr>
          <w:rFonts w:ascii="Times New Roman" w:eastAsia="Maiandra GD" w:hAnsi="Times New Roman" w:cs="Times New Roman"/>
          <w:sz w:val="24"/>
          <w:szCs w:val="24"/>
        </w:rPr>
        <w:t xml:space="preserve"> a message according to his/her understanding of the situation.</w:t>
      </w:r>
    </w:p>
    <w:p w:rsidR="003A3C9A" w:rsidRDefault="00D935CA" w:rsidP="00105B48">
      <w:pPr>
        <w:numPr>
          <w:ilvl w:val="0"/>
          <w:numId w:val="30"/>
        </w:numPr>
        <w:tabs>
          <w:tab w:val="left" w:pos="720"/>
        </w:tabs>
        <w:spacing w:line="360" w:lineRule="auto"/>
        <w:ind w:left="720" w:hanging="368"/>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Status Block:</w:t>
      </w:r>
      <w:r>
        <w:rPr>
          <w:rFonts w:ascii="Times New Roman" w:eastAsia="Maiandra GD" w:hAnsi="Times New Roman" w:cs="Times New Roman"/>
          <w:sz w:val="24"/>
          <w:szCs w:val="24"/>
        </w:rPr>
        <w:t xml:space="preserve"> A "boss" who is conscious of status finds it difficult to receive any suggestions from subordinates as they feel that they know everything about how to run the business. They do not agree that a junior may have some good ideas and many good ideas are wasted only because they come· from junior employees who are considered to be too young and inexperienced. Social distance sometimes makes workers too shy or frightened to speak to their senior bosses.</w:t>
      </w:r>
    </w:p>
    <w:p w:rsidR="003A3C9A" w:rsidRDefault="00D935CA" w:rsidP="00105B48">
      <w:pPr>
        <w:numPr>
          <w:ilvl w:val="0"/>
          <w:numId w:val="31"/>
        </w:numPr>
        <w:tabs>
          <w:tab w:val="left" w:pos="720"/>
        </w:tabs>
        <w:spacing w:line="360" w:lineRule="auto"/>
        <w:ind w:left="720" w:hanging="368"/>
        <w:jc w:val="both"/>
        <w:rPr>
          <w:rFonts w:ascii="Times New Roman" w:eastAsia="Maiandra GD" w:hAnsi="Times New Roman" w:cs="Times New Roman"/>
          <w:b/>
          <w:sz w:val="24"/>
          <w:szCs w:val="24"/>
        </w:rPr>
      </w:pPr>
      <w:bookmarkStart w:id="9" w:name="page11"/>
      <w:bookmarkEnd w:id="9"/>
      <w:r>
        <w:rPr>
          <w:rFonts w:ascii="Times New Roman" w:eastAsia="Maiandra GD" w:hAnsi="Times New Roman" w:cs="Times New Roman"/>
          <w:b/>
          <w:sz w:val="24"/>
          <w:szCs w:val="24"/>
        </w:rPr>
        <w:t>Resistance to Change:</w:t>
      </w:r>
      <w:r>
        <w:rPr>
          <w:rFonts w:ascii="Times New Roman" w:eastAsia="Maiandra GD" w:hAnsi="Times New Roman" w:cs="Times New Roman"/>
          <w:sz w:val="24"/>
          <w:szCs w:val="24"/>
        </w:rPr>
        <w:t xml:space="preserve"> Some people strongly resist new ideas which are against their established opinions or traditions or social customs. They may avoid new ideas because they feel insecure or afraid of changes in methods or situations.</w:t>
      </w:r>
    </w:p>
    <w:p w:rsidR="003A3C9A" w:rsidRDefault="00D935CA" w:rsidP="00105B48">
      <w:pPr>
        <w:numPr>
          <w:ilvl w:val="0"/>
          <w:numId w:val="31"/>
        </w:numPr>
        <w:tabs>
          <w:tab w:val="left" w:pos="720"/>
        </w:tabs>
        <w:spacing w:line="360" w:lineRule="auto"/>
        <w:ind w:left="720" w:hanging="368"/>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Closed Mind:</w:t>
      </w:r>
      <w:r>
        <w:rPr>
          <w:rFonts w:ascii="Times New Roman" w:eastAsia="Maiandra GD" w:hAnsi="Times New Roman" w:cs="Times New Roman"/>
          <w:sz w:val="24"/>
          <w:szCs w:val="24"/>
        </w:rPr>
        <w:t xml:space="preserve"> Limited intellectual background, limited reading and narrow interests can cause a person's mind to be narrow and limits the ability to take in new ideas. Young employees with bright ideas and fresh approach feel frustrated by the closed mind of the senior people in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w:t>
      </w:r>
    </w:p>
    <w:p w:rsidR="003A3C9A" w:rsidRDefault="00D935CA" w:rsidP="00105B48">
      <w:pPr>
        <w:numPr>
          <w:ilvl w:val="0"/>
          <w:numId w:val="31"/>
        </w:numPr>
        <w:tabs>
          <w:tab w:val="left" w:pos="720"/>
        </w:tabs>
        <w:spacing w:line="360" w:lineRule="auto"/>
        <w:ind w:left="720" w:hanging="368"/>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Poor Communication Skills:</w:t>
      </w:r>
      <w:r>
        <w:rPr>
          <w:rFonts w:ascii="Times New Roman" w:eastAsia="Maiandra GD" w:hAnsi="Times New Roman" w:cs="Times New Roman"/>
          <w:sz w:val="24"/>
          <w:szCs w:val="24"/>
        </w:rPr>
        <w:t xml:space="preserve"> Lack of skill in writing and in speaking prevents a person from framing the message properly. Oral communication can be handicapped by a number of problems; nervousness in facing an audience may affect a person's clarity in speaking. Even excitement about an achievement or a new idea may make a person's speech incoherent. Lack of skill in reading and in listening is also common.</w:t>
      </w:r>
    </w:p>
    <w:p w:rsidR="003A3C9A" w:rsidRDefault="00D935CA" w:rsidP="00105B48">
      <w:pPr>
        <w:numPr>
          <w:ilvl w:val="0"/>
          <w:numId w:val="31"/>
        </w:numPr>
        <w:tabs>
          <w:tab w:val="left" w:pos="720"/>
        </w:tabs>
        <w:spacing w:line="360" w:lineRule="auto"/>
        <w:ind w:left="720" w:hanging="368"/>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State of Health:</w:t>
      </w:r>
      <w:r>
        <w:rPr>
          <w:rFonts w:ascii="Times New Roman" w:eastAsia="Maiandra GD" w:hAnsi="Times New Roman" w:cs="Times New Roman"/>
          <w:sz w:val="24"/>
          <w:szCs w:val="24"/>
        </w:rPr>
        <w:t xml:space="preserve"> Pain or fever certainly makes a person disinclined to engage in communication; but even if the general state of health is poor, communicating ability is reduced. The mind is not sufficiently alert; there will be gaps in attention while reading or listening; there is lack of energy to think clearly and to find the right words. Perception is low when the state of health is poor. Emotions, which play an important part in successful communication, are easily disturbed.</w:t>
      </w:r>
    </w:p>
    <w:p w:rsidR="003A3C9A" w:rsidRDefault="00D935CA" w:rsidP="00105B48">
      <w:pPr>
        <w:numPr>
          <w:ilvl w:val="0"/>
          <w:numId w:val="31"/>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Experiential barriers</w:t>
      </w:r>
    </w:p>
    <w:p w:rsidR="003A3C9A" w:rsidRDefault="00D935CA">
      <w:pPr>
        <w:spacing w:line="360" w:lineRule="auto"/>
        <w:ind w:left="720"/>
        <w:rPr>
          <w:rFonts w:ascii="Times New Roman" w:eastAsia="Maiandra GD" w:hAnsi="Times New Roman" w:cs="Times New Roman"/>
          <w:sz w:val="24"/>
          <w:szCs w:val="24"/>
        </w:rPr>
      </w:pPr>
      <w:r>
        <w:rPr>
          <w:rFonts w:ascii="Times New Roman" w:eastAsia="Maiandra GD" w:hAnsi="Times New Roman" w:cs="Times New Roman"/>
          <w:sz w:val="24"/>
          <w:szCs w:val="24"/>
        </w:rPr>
        <w:t>The difficulty in understanding matters not personally experienced. Our past experience may also negatively influence our perception and understanding related to those experiences.</w:t>
      </w:r>
    </w:p>
    <w:p w:rsidR="003A3C9A" w:rsidRDefault="00D935CA" w:rsidP="00105B48">
      <w:pPr>
        <w:numPr>
          <w:ilvl w:val="0"/>
          <w:numId w:val="31"/>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Perceptual barriers</w:t>
      </w:r>
    </w:p>
    <w:p w:rsidR="003A3C9A" w:rsidRDefault="00D935CA">
      <w:pPr>
        <w:spacing w:line="360" w:lineRule="auto"/>
        <w:ind w:left="72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problem with communicating with others is that we all see the world differently. The selectivity/exposure filters that are developed on the basis of experience or lack of it play their part. A bad experience would perceptually block out unpleasant things. This could be in the shape of avoiding it and if that is not possible by altering the </w:t>
      </w:r>
      <w:proofErr w:type="spellStart"/>
      <w:r>
        <w:rPr>
          <w:rFonts w:ascii="Times New Roman" w:eastAsia="Maiandra GD" w:hAnsi="Times New Roman" w:cs="Times New Roman"/>
          <w:sz w:val="24"/>
          <w:szCs w:val="24"/>
        </w:rPr>
        <w:t>behaviours</w:t>
      </w:r>
      <w:proofErr w:type="spellEnd"/>
      <w:r>
        <w:rPr>
          <w:rFonts w:ascii="Times New Roman" w:eastAsia="Maiandra GD" w:hAnsi="Times New Roman" w:cs="Times New Roman"/>
          <w:sz w:val="24"/>
          <w:szCs w:val="24"/>
        </w:rPr>
        <w:t xml:space="preserve"> i.e., response types in different ways. Similarly, retention filters out things that feel good, and gives the tendency to forget those things that are painful.</w:t>
      </w:r>
    </w:p>
    <w:p w:rsidR="003A3C9A" w:rsidRDefault="003A3C9A">
      <w:pPr>
        <w:spacing w:line="360" w:lineRule="auto"/>
        <w:rPr>
          <w:rFonts w:ascii="Times New Roman" w:eastAsia="Maiandra GD" w:hAnsi="Times New Roman" w:cs="Times New Roman"/>
          <w:b/>
          <w:sz w:val="24"/>
          <w:szCs w:val="24"/>
        </w:rPr>
      </w:pPr>
    </w:p>
    <w:p w:rsidR="003A3C9A" w:rsidRDefault="00D935CA" w:rsidP="00105B48">
      <w:pPr>
        <w:numPr>
          <w:ilvl w:val="0"/>
          <w:numId w:val="31"/>
        </w:numPr>
        <w:tabs>
          <w:tab w:val="left" w:pos="1400"/>
        </w:tabs>
        <w:spacing w:line="360" w:lineRule="auto"/>
        <w:ind w:left="1400" w:hanging="1048"/>
        <w:rPr>
          <w:rFonts w:ascii="Times New Roman" w:eastAsia="Maiandra GD" w:hAnsi="Times New Roman" w:cs="Times New Roman"/>
          <w:b/>
          <w:sz w:val="24"/>
          <w:szCs w:val="24"/>
        </w:rPr>
      </w:pPr>
      <w:r>
        <w:rPr>
          <w:rFonts w:ascii="Times New Roman" w:eastAsia="Maiandra GD" w:hAnsi="Times New Roman" w:cs="Times New Roman"/>
          <w:b/>
          <w:sz w:val="24"/>
          <w:szCs w:val="24"/>
        </w:rPr>
        <w:lastRenderedPageBreak/>
        <w:t>Emotional barriers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720"/>
        <w:jc w:val="both"/>
        <w:rPr>
          <w:rFonts w:ascii="Times New Roman" w:eastAsia="Maiandra GD" w:hAnsi="Times New Roman" w:cs="Times New Roman"/>
          <w:sz w:val="24"/>
          <w:szCs w:val="24"/>
        </w:rPr>
      </w:pPr>
      <w:r>
        <w:rPr>
          <w:rFonts w:ascii="Times New Roman" w:eastAsia="Maiandra GD" w:hAnsi="Times New Roman" w:cs="Times New Roman"/>
          <w:sz w:val="24"/>
          <w:szCs w:val="24"/>
        </w:rPr>
        <w:t>It is comprised mainly of fear, mistrust, and suspicion. The roots of our emotional mistrust of others lie in our childhood and infancy when we were taught to be careful what we said to others. "Don't speak until you're spoken to"; "Children should be seen and not heard". As a result, many people hold back from communicating their thoughts and feelings to others because they feel vulnerable. While some caution may be wise in certain relationships, excessive fear of what others might think of us can stunt our development into effective communicators and our ability to form meaningful relationships. Emotions influence both our speech and our listening. In many cases emotions may stop us from saying many things and in other instance may make us say things that we never wanted to say.</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32"/>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Hidden agendas</w:t>
      </w:r>
    </w:p>
    <w:p w:rsidR="003A3C9A" w:rsidRDefault="003A3C9A">
      <w:pPr>
        <w:spacing w:line="360" w:lineRule="auto"/>
        <w:rPr>
          <w:rFonts w:ascii="Times New Roman" w:eastAsia="Maiandra GD" w:hAnsi="Times New Roman" w:cs="Times New Roman"/>
          <w:b/>
          <w:sz w:val="24"/>
          <w:szCs w:val="24"/>
        </w:rPr>
      </w:pPr>
    </w:p>
    <w:p w:rsidR="003A3C9A" w:rsidRDefault="00D935CA">
      <w:pPr>
        <w:spacing w:line="360" w:lineRule="auto"/>
        <w:ind w:left="720"/>
        <w:jc w:val="both"/>
        <w:rPr>
          <w:rFonts w:ascii="Times New Roman" w:eastAsia="Maiandra GD" w:hAnsi="Times New Roman" w:cs="Times New Roman"/>
          <w:sz w:val="24"/>
          <w:szCs w:val="24"/>
        </w:rPr>
      </w:pPr>
      <w:r>
        <w:rPr>
          <w:rFonts w:ascii="Times New Roman" w:eastAsia="Maiandra GD" w:hAnsi="Times New Roman" w:cs="Times New Roman"/>
          <w:sz w:val="24"/>
          <w:szCs w:val="24"/>
        </w:rPr>
        <w:t>Hidden Agendas serve two functions: (</w:t>
      </w:r>
      <w:proofErr w:type="spellStart"/>
      <w:r>
        <w:rPr>
          <w:rFonts w:ascii="Times New Roman" w:eastAsia="Maiandra GD" w:hAnsi="Times New Roman" w:cs="Times New Roman"/>
          <w:sz w:val="24"/>
          <w:szCs w:val="24"/>
        </w:rPr>
        <w:t>i</w:t>
      </w:r>
      <w:proofErr w:type="spellEnd"/>
      <w:r>
        <w:rPr>
          <w:rFonts w:ascii="Times New Roman" w:eastAsia="Maiandra GD" w:hAnsi="Times New Roman" w:cs="Times New Roman"/>
          <w:sz w:val="24"/>
          <w:szCs w:val="24"/>
        </w:rPr>
        <w:t>) Individual’s strategy for poor self-esteem. This is mostly in cases where the personality is a submissive one. In such cases the communication can turn sly and manipulative as one does not have the courage to communicate openly. This is particularly the case as one is always apprehensive of others differing point of view and is fearful of annoying the other person, not being confident of handling a communication situation if there was one requiring assertive handling. (ii) Promote ulterior motives and needs.</w:t>
      </w:r>
    </w:p>
    <w:p w:rsidR="003A3C9A" w:rsidRDefault="00D935CA">
      <w:pPr>
        <w:spacing w:line="360" w:lineRule="auto"/>
        <w:ind w:left="720"/>
        <w:jc w:val="both"/>
        <w:rPr>
          <w:rFonts w:ascii="Times New Roman" w:eastAsia="Maiandra GD" w:hAnsi="Times New Roman" w:cs="Times New Roman"/>
          <w:sz w:val="24"/>
          <w:szCs w:val="24"/>
        </w:rPr>
      </w:pPr>
      <w:r>
        <w:rPr>
          <w:rFonts w:ascii="Times New Roman" w:eastAsia="Maiandra GD" w:hAnsi="Times New Roman" w:cs="Times New Roman"/>
          <w:sz w:val="24"/>
          <w:szCs w:val="24"/>
        </w:rPr>
        <w:t>If a person is known to promote one’s ulterior motives and needs either by being aggressive or by being covertly submissive; sooner or later it would become a major communication barrier. It generally creates a win-lose situation and does not work in establishing trust, which is a basic premise for effective and purposeful communication.</w:t>
      </w:r>
    </w:p>
    <w:p w:rsidR="003A3C9A" w:rsidRDefault="003A3C9A">
      <w:pPr>
        <w:spacing w:line="360" w:lineRule="auto"/>
        <w:rPr>
          <w:rFonts w:ascii="Times New Roman" w:eastAsia="Maiandra GD" w:hAnsi="Times New Roman" w:cs="Times New Roman"/>
          <w:b/>
          <w:sz w:val="24"/>
          <w:szCs w:val="24"/>
        </w:rPr>
      </w:pPr>
    </w:p>
    <w:p w:rsidR="003A3C9A" w:rsidRDefault="00D935CA" w:rsidP="00105B48">
      <w:pPr>
        <w:numPr>
          <w:ilvl w:val="0"/>
          <w:numId w:val="32"/>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Stereotypes</w:t>
      </w:r>
    </w:p>
    <w:p w:rsidR="003A3C9A" w:rsidRDefault="003A3C9A">
      <w:pPr>
        <w:spacing w:line="360" w:lineRule="auto"/>
        <w:rPr>
          <w:rFonts w:ascii="Times New Roman" w:eastAsia="Maiandra GD" w:hAnsi="Times New Roman" w:cs="Times New Roman"/>
          <w:b/>
          <w:sz w:val="24"/>
          <w:szCs w:val="24"/>
        </w:rPr>
      </w:pPr>
    </w:p>
    <w:p w:rsidR="003A3C9A" w:rsidRDefault="00D935CA">
      <w:pPr>
        <w:spacing w:line="360" w:lineRule="auto"/>
        <w:ind w:left="720"/>
        <w:jc w:val="both"/>
        <w:rPr>
          <w:rFonts w:ascii="Times New Roman" w:eastAsia="Maiandra GD" w:hAnsi="Times New Roman" w:cs="Times New Roman"/>
          <w:sz w:val="24"/>
          <w:szCs w:val="24"/>
        </w:rPr>
      </w:pPr>
      <w:r>
        <w:rPr>
          <w:rFonts w:ascii="Times New Roman" w:eastAsia="Maiandra GD" w:hAnsi="Times New Roman" w:cs="Times New Roman"/>
          <w:sz w:val="24"/>
          <w:szCs w:val="24"/>
        </w:rPr>
        <w:t>Stereotypes are mental images and expectations. Stereotypes provide a shortcut to form an opinion of someone. We tend to get opinionated sooner or later and it becomes difficult to</w:t>
      </w:r>
      <w:bookmarkStart w:id="10" w:name="page12"/>
      <w:bookmarkEnd w:id="10"/>
      <w:r>
        <w:rPr>
          <w:rFonts w:ascii="Times New Roman" w:eastAsia="Maiandra GD" w:hAnsi="Times New Roman" w:cs="Times New Roman"/>
          <w:sz w:val="24"/>
          <w:szCs w:val="24"/>
        </w:rPr>
        <w:t xml:space="preserve"> change opinions. Opinions give us a base to relate to others. Humans are very diverse by nature whereas stereotyping them in categories with specific characteristics is very common and therefore it also becomes one of the most common barriers to communication.</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33"/>
        </w:numPr>
        <w:tabs>
          <w:tab w:val="left" w:pos="720"/>
        </w:tabs>
        <w:spacing w:line="360" w:lineRule="auto"/>
        <w:ind w:left="720"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Defensiveness:</w:t>
      </w:r>
    </w:p>
    <w:p w:rsidR="003A3C9A" w:rsidRDefault="00D935CA">
      <w:pPr>
        <w:spacing w:line="360" w:lineRule="auto"/>
        <w:ind w:left="720"/>
        <w:jc w:val="both"/>
        <w:rPr>
          <w:rFonts w:ascii="Times New Roman" w:eastAsia="Maiandra GD" w:hAnsi="Times New Roman" w:cs="Times New Roman"/>
          <w:sz w:val="24"/>
          <w:szCs w:val="24"/>
        </w:rPr>
      </w:pPr>
      <w:r>
        <w:rPr>
          <w:rFonts w:ascii="Times New Roman" w:eastAsia="Maiandra GD" w:hAnsi="Times New Roman" w:cs="Times New Roman"/>
          <w:sz w:val="24"/>
          <w:szCs w:val="24"/>
        </w:rPr>
        <w:t>If we feel threatened by a message, we become defensive and respond in such ways that reduce understanding. This is a particularly harmful barrier in handling complaints and grievances and in resolving conflicts.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OVERCOMING BARRIERS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34"/>
        </w:numPr>
        <w:tabs>
          <w:tab w:val="left" w:pos="720"/>
        </w:tabs>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Persons in positions of authority, as well as subordinates, can be helped to overcome these barriers by training in effective communication. Periodical review and </w:t>
      </w:r>
      <w:proofErr w:type="spellStart"/>
      <w:r>
        <w:rPr>
          <w:rFonts w:ascii="Times New Roman" w:eastAsia="Maiandra GD" w:hAnsi="Times New Roman" w:cs="Times New Roman"/>
          <w:sz w:val="24"/>
          <w:szCs w:val="24"/>
        </w:rPr>
        <w:t>reorganisation</w:t>
      </w:r>
      <w:proofErr w:type="spellEnd"/>
      <w:r>
        <w:rPr>
          <w:rFonts w:ascii="Times New Roman" w:eastAsia="Maiandra GD" w:hAnsi="Times New Roman" w:cs="Times New Roman"/>
          <w:sz w:val="24"/>
          <w:szCs w:val="24"/>
        </w:rPr>
        <w:t xml:space="preserve"> of communication networks is also needed to ensure that information reaches people in time.</w:t>
      </w:r>
    </w:p>
    <w:p w:rsidR="003A3C9A" w:rsidRDefault="00D935CA" w:rsidP="00105B48">
      <w:pPr>
        <w:numPr>
          <w:ilvl w:val="0"/>
          <w:numId w:val="34"/>
        </w:numPr>
        <w:tabs>
          <w:tab w:val="left" w:pos="7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Health </w:t>
      </w:r>
      <w:proofErr w:type="spellStart"/>
      <w:r>
        <w:rPr>
          <w:rFonts w:ascii="Times New Roman" w:eastAsia="Maiandra GD" w:hAnsi="Times New Roman" w:cs="Times New Roman"/>
          <w:sz w:val="24"/>
          <w:szCs w:val="24"/>
        </w:rPr>
        <w:t>centres</w:t>
      </w:r>
      <w:proofErr w:type="spellEnd"/>
      <w:r>
        <w:rPr>
          <w:rFonts w:ascii="Times New Roman" w:eastAsia="Maiandra GD" w:hAnsi="Times New Roman" w:cs="Times New Roman"/>
          <w:sz w:val="24"/>
          <w:szCs w:val="24"/>
        </w:rPr>
        <w:t xml:space="preserve">: Many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provide medical aid, gymnasiums and recreation for the</w:t>
      </w:r>
    </w:p>
    <w:p w:rsidR="003A3C9A" w:rsidRDefault="00D935CA">
      <w:pPr>
        <w:spacing w:line="360" w:lineRule="auto"/>
        <w:ind w:left="7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staff</w:t>
      </w:r>
      <w:proofErr w:type="gramEnd"/>
      <w:r>
        <w:rPr>
          <w:rFonts w:ascii="Times New Roman" w:eastAsia="Maiandra GD" w:hAnsi="Times New Roman" w:cs="Times New Roman"/>
          <w:sz w:val="24"/>
          <w:szCs w:val="24"/>
        </w:rPr>
        <w:t xml:space="preserve"> in an effort to keep down stress levels. Regulations like compulsory vacation after a certain number of months/years are also meant to ensure that employees avoid stress and fatigue.</w:t>
      </w:r>
    </w:p>
    <w:p w:rsidR="003A3C9A" w:rsidRDefault="00D935CA">
      <w:pPr>
        <w:spacing w:line="360" w:lineRule="auto"/>
        <w:ind w:left="720" w:hanging="359"/>
        <w:jc w:val="both"/>
        <w:rPr>
          <w:rFonts w:ascii="Times New Roman" w:eastAsia="Maiandra GD" w:hAnsi="Times New Roman" w:cs="Times New Roman"/>
          <w:sz w:val="24"/>
          <w:szCs w:val="24"/>
        </w:rPr>
      </w:pPr>
      <w:r>
        <w:rPr>
          <w:rFonts w:ascii="Times New Roman" w:eastAsia="Maiandra GD" w:hAnsi="Times New Roman" w:cs="Times New Roman"/>
          <w:sz w:val="24"/>
          <w:szCs w:val="24"/>
        </w:rPr>
        <w:t>(iii) You have to cultivate all the communication skills including getting feedback and non-verbal communication.</w:t>
      </w:r>
    </w:p>
    <w:p w:rsidR="003A3C9A" w:rsidRDefault="00D935CA">
      <w:pPr>
        <w:spacing w:line="360" w:lineRule="auto"/>
        <w:ind w:left="720" w:hanging="359"/>
        <w:jc w:val="both"/>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(iv)</w:t>
      </w:r>
      <w:proofErr w:type="gramEnd"/>
      <w:r>
        <w:rPr>
          <w:rFonts w:ascii="Times New Roman" w:eastAsia="Maiandra GD" w:hAnsi="Times New Roman" w:cs="Times New Roman"/>
          <w:sz w:val="24"/>
          <w:szCs w:val="24"/>
        </w:rPr>
        <w:t>The Management should ensure the channels must be kept in good working condition; the intercoms, notice-boards, information on meetings must be kept up-to-date. Many companies which can afford it, maintain soundproof rooms for meetings and take steps to reduce the noise level in the office.</w:t>
      </w:r>
    </w:p>
    <w:p w:rsidR="003A3C9A" w:rsidRDefault="00D935CA" w:rsidP="00105B48">
      <w:pPr>
        <w:numPr>
          <w:ilvl w:val="0"/>
          <w:numId w:val="35"/>
        </w:numPr>
        <w:tabs>
          <w:tab w:val="left" w:pos="720"/>
        </w:tabs>
        <w:spacing w:line="360" w:lineRule="auto"/>
        <w:ind w:left="720" w:hanging="368"/>
        <w:jc w:val="both"/>
        <w:rPr>
          <w:rFonts w:ascii="Times New Roman" w:eastAsia="Maiandra GD" w:hAnsi="Times New Roman" w:cs="Times New Roman"/>
          <w:sz w:val="24"/>
          <w:szCs w:val="24"/>
        </w:rPr>
      </w:pPr>
      <w:r>
        <w:rPr>
          <w:rFonts w:ascii="Times New Roman" w:eastAsia="Maiandra GD" w:hAnsi="Times New Roman" w:cs="Times New Roman"/>
          <w:sz w:val="24"/>
          <w:szCs w:val="24"/>
        </w:rPr>
        <w:t>Semantic and language barriers can be overcome only by being careful with the use of language, and by using words which have clear meaning, by using short and simple sentences, and also by using visual aid whenever possible. Whenever possible, feedback must be got and given to ensure that there is common understanding of a message.</w:t>
      </w:r>
    </w:p>
    <w:p w:rsidR="003A3C9A" w:rsidRDefault="00D935CA">
      <w:pPr>
        <w:spacing w:line="360" w:lineRule="auto"/>
        <w:ind w:left="720" w:hanging="359"/>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(vi)</w:t>
      </w:r>
      <w:proofErr w:type="gramEnd"/>
      <w:r>
        <w:rPr>
          <w:rFonts w:ascii="Times New Roman" w:eastAsia="Maiandra GD" w:hAnsi="Times New Roman" w:cs="Times New Roman"/>
          <w:sz w:val="24"/>
          <w:szCs w:val="24"/>
        </w:rPr>
        <w:t>Personal barriers can be overcome only "by making a conscious effort, and by training for better communication.</w:t>
      </w:r>
    </w:p>
    <w:p w:rsidR="003A3C9A" w:rsidRDefault="00D935CA" w:rsidP="00105B48">
      <w:pPr>
        <w:numPr>
          <w:ilvl w:val="0"/>
          <w:numId w:val="36"/>
        </w:numPr>
        <w:tabs>
          <w:tab w:val="left" w:pos="1416"/>
        </w:tabs>
        <w:spacing w:line="360" w:lineRule="auto"/>
        <w:ind w:left="720" w:hanging="368"/>
        <w:jc w:val="both"/>
        <w:rPr>
          <w:rFonts w:ascii="Times New Roman" w:eastAsia="Maiandra GD" w:hAnsi="Times New Roman" w:cs="Times New Roman"/>
          <w:sz w:val="24"/>
          <w:szCs w:val="24"/>
        </w:rPr>
      </w:pPr>
      <w:r>
        <w:rPr>
          <w:rFonts w:ascii="Times New Roman" w:eastAsia="Maiandra GD" w:hAnsi="Times New Roman" w:cs="Times New Roman"/>
          <w:sz w:val="24"/>
          <w:szCs w:val="24"/>
        </w:rPr>
        <w:t>To reduce cultural barriers, it is better not to assume similarity with those from other cultures until you are sure. It is safer to assume difference till you are sure of similarity. Depend on description rather than evaluation or interpretation; persons from different cultures evaluate and interpret differently.</w:t>
      </w:r>
    </w:p>
    <w:p w:rsidR="003A3C9A" w:rsidRDefault="003A3C9A">
      <w:pPr>
        <w:spacing w:line="360" w:lineRule="auto"/>
        <w:rPr>
          <w:rFonts w:ascii="Times New Roman" w:hAnsi="Times New Roman" w:cs="Times New Roman"/>
          <w:color w:val="808080"/>
          <w:sz w:val="24"/>
          <w:szCs w:val="24"/>
        </w:rPr>
      </w:pPr>
    </w:p>
    <w:p w:rsidR="003A3C9A" w:rsidRDefault="003A3C9A">
      <w:pPr>
        <w:rPr>
          <w:rFonts w:ascii="Times New Roman" w:hAnsi="Times New Roman" w:cs="Times New Roman"/>
          <w:b/>
          <w:sz w:val="24"/>
          <w:szCs w:val="24"/>
        </w:rPr>
      </w:pPr>
      <w:bookmarkStart w:id="11" w:name="page13"/>
      <w:bookmarkEnd w:id="11"/>
    </w:p>
    <w:p w:rsidR="003A3C9A" w:rsidRDefault="003A3C9A">
      <w:pPr>
        <w:rPr>
          <w:rFonts w:ascii="Times New Roman" w:hAnsi="Times New Roman" w:cs="Times New Roman"/>
          <w:b/>
          <w:sz w:val="24"/>
          <w:szCs w:val="24"/>
        </w:rPr>
      </w:pPr>
    </w:p>
    <w:p w:rsidR="003A3C9A" w:rsidRDefault="00D935CA">
      <w:pPr>
        <w:rPr>
          <w:rFonts w:ascii="Times New Roman" w:hAnsi="Times New Roman" w:cs="Times New Roman"/>
          <w:b/>
          <w:sz w:val="24"/>
          <w:szCs w:val="24"/>
        </w:rPr>
      </w:pPr>
      <w:r>
        <w:rPr>
          <w:rFonts w:ascii="Times New Roman" w:hAnsi="Times New Roman" w:cs="Times New Roman"/>
          <w:b/>
          <w:sz w:val="24"/>
          <w:szCs w:val="24"/>
        </w:rPr>
        <w:t xml:space="preserve">Self-assessment questions </w:t>
      </w:r>
    </w:p>
    <w:p w:rsidR="000621A5" w:rsidRDefault="000621A5">
      <w:pPr>
        <w:rPr>
          <w:rFonts w:ascii="Times New Roman" w:hAnsi="Times New Roman" w:cs="Times New Roman"/>
          <w:b/>
          <w:sz w:val="24"/>
          <w:szCs w:val="24"/>
        </w:rPr>
      </w:pPr>
    </w:p>
    <w:p w:rsidR="000621A5" w:rsidRPr="000621A5" w:rsidRDefault="000621A5" w:rsidP="000621A5">
      <w:pPr>
        <w:rPr>
          <w:rFonts w:ascii="Times New Roman" w:hAnsi="Times New Roman" w:cs="Times New Roman"/>
          <w:b/>
          <w:bCs/>
          <w:sz w:val="24"/>
          <w:szCs w:val="24"/>
        </w:rPr>
      </w:pPr>
    </w:p>
    <w:p w:rsidR="000621A5" w:rsidRPr="000621A5" w:rsidRDefault="000621A5" w:rsidP="000621A5">
      <w:pPr>
        <w:spacing w:line="360" w:lineRule="auto"/>
        <w:rPr>
          <w:rFonts w:ascii="Times New Roman" w:hAnsi="Times New Roman" w:cs="Times New Roman"/>
          <w:sz w:val="24"/>
          <w:szCs w:val="24"/>
        </w:rPr>
      </w:pPr>
      <w:r w:rsidRPr="000621A5">
        <w:rPr>
          <w:rFonts w:ascii="Times New Roman" w:hAnsi="Times New Roman" w:cs="Times New Roman"/>
          <w:bCs/>
          <w:sz w:val="24"/>
          <w:szCs w:val="24"/>
        </w:rPr>
        <w:t>1. Communication is described as a process because:</w:t>
      </w:r>
      <w:r w:rsidRPr="000621A5">
        <w:rPr>
          <w:rFonts w:ascii="Times New Roman" w:hAnsi="Times New Roman" w:cs="Times New Roman"/>
          <w:sz w:val="24"/>
          <w:szCs w:val="24"/>
        </w:rPr>
        <w:br/>
        <w:t>A) It always follows a fixed sequence of steps</w:t>
      </w:r>
      <w:r w:rsidRPr="000621A5">
        <w:rPr>
          <w:rFonts w:ascii="Times New Roman" w:hAnsi="Times New Roman" w:cs="Times New Roman"/>
          <w:sz w:val="24"/>
          <w:szCs w:val="24"/>
        </w:rPr>
        <w:br/>
        <w:t>B) It is static and unchanging</w:t>
      </w:r>
      <w:r w:rsidRPr="000621A5">
        <w:rPr>
          <w:rFonts w:ascii="Times New Roman" w:hAnsi="Times New Roman" w:cs="Times New Roman"/>
          <w:sz w:val="24"/>
          <w:szCs w:val="24"/>
        </w:rPr>
        <w:br/>
        <w:t>C) It is dynamic, continually changing, with no beginning or end</w:t>
      </w:r>
      <w:r w:rsidRPr="000621A5">
        <w:rPr>
          <w:rFonts w:ascii="Times New Roman" w:hAnsi="Times New Roman" w:cs="Times New Roman"/>
          <w:sz w:val="24"/>
          <w:szCs w:val="24"/>
        </w:rPr>
        <w:br/>
        <w:t>D) It only involves speaking</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C) It is dynamic, continually changing, with no beginning or end</w:t>
      </w:r>
    </w:p>
    <w:p w:rsidR="000621A5" w:rsidRPr="000621A5" w:rsidRDefault="000621A5" w:rsidP="000621A5">
      <w:pPr>
        <w:spacing w:line="360" w:lineRule="auto"/>
        <w:rPr>
          <w:rFonts w:ascii="Times New Roman" w:hAnsi="Times New Roman" w:cs="Times New Roman"/>
          <w:b/>
          <w:sz w:val="24"/>
          <w:szCs w:val="24"/>
        </w:rPr>
      </w:pPr>
    </w:p>
    <w:p w:rsidR="000621A5" w:rsidRPr="000621A5" w:rsidRDefault="000621A5" w:rsidP="000621A5">
      <w:pPr>
        <w:spacing w:line="360" w:lineRule="auto"/>
        <w:rPr>
          <w:rFonts w:ascii="Times New Roman" w:hAnsi="Times New Roman" w:cs="Times New Roman"/>
          <w:sz w:val="24"/>
          <w:szCs w:val="24"/>
        </w:rPr>
      </w:pPr>
      <w:r w:rsidRPr="000621A5">
        <w:rPr>
          <w:rFonts w:ascii="Times New Roman" w:hAnsi="Times New Roman" w:cs="Times New Roman"/>
          <w:bCs/>
          <w:sz w:val="24"/>
          <w:szCs w:val="24"/>
        </w:rPr>
        <w:lastRenderedPageBreak/>
        <w:t>2. Which of the following is NOT one of the seven elements of communication?</w:t>
      </w:r>
      <w:r w:rsidRPr="000621A5">
        <w:rPr>
          <w:rFonts w:ascii="Times New Roman" w:hAnsi="Times New Roman" w:cs="Times New Roman"/>
          <w:sz w:val="24"/>
          <w:szCs w:val="24"/>
        </w:rPr>
        <w:br/>
        <w:t>A) Source/Sender</w:t>
      </w:r>
      <w:r w:rsidRPr="000621A5">
        <w:rPr>
          <w:rFonts w:ascii="Times New Roman" w:hAnsi="Times New Roman" w:cs="Times New Roman"/>
          <w:sz w:val="24"/>
          <w:szCs w:val="24"/>
        </w:rPr>
        <w:br/>
        <w:t>B) Audience/Receiver</w:t>
      </w:r>
      <w:r w:rsidRPr="000621A5">
        <w:rPr>
          <w:rFonts w:ascii="Times New Roman" w:hAnsi="Times New Roman" w:cs="Times New Roman"/>
          <w:sz w:val="24"/>
          <w:szCs w:val="24"/>
        </w:rPr>
        <w:br/>
        <w:t>C) Channel/Medium</w:t>
      </w:r>
      <w:r w:rsidRPr="000621A5">
        <w:rPr>
          <w:rFonts w:ascii="Times New Roman" w:hAnsi="Times New Roman" w:cs="Times New Roman"/>
          <w:sz w:val="24"/>
          <w:szCs w:val="24"/>
        </w:rPr>
        <w:br/>
        <w:t>D) Motivation of Receiver</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D) Motivation of Receiver</w:t>
      </w:r>
    </w:p>
    <w:p w:rsidR="000621A5" w:rsidRPr="000621A5" w:rsidRDefault="000621A5" w:rsidP="000621A5">
      <w:pPr>
        <w:spacing w:line="360" w:lineRule="auto"/>
        <w:rPr>
          <w:rFonts w:ascii="Times New Roman" w:hAnsi="Times New Roman" w:cs="Times New Roman"/>
          <w:b/>
          <w:sz w:val="24"/>
          <w:szCs w:val="24"/>
        </w:rPr>
      </w:pPr>
    </w:p>
    <w:p w:rsidR="000621A5" w:rsidRPr="000621A5" w:rsidRDefault="000621A5" w:rsidP="000621A5">
      <w:pPr>
        <w:spacing w:line="360" w:lineRule="auto"/>
        <w:rPr>
          <w:rFonts w:ascii="Times New Roman" w:hAnsi="Times New Roman" w:cs="Times New Roman"/>
          <w:sz w:val="24"/>
          <w:szCs w:val="24"/>
        </w:rPr>
      </w:pPr>
      <w:r w:rsidRPr="000621A5">
        <w:rPr>
          <w:rFonts w:ascii="Times New Roman" w:hAnsi="Times New Roman" w:cs="Times New Roman"/>
          <w:bCs/>
          <w:sz w:val="24"/>
          <w:szCs w:val="24"/>
        </w:rPr>
        <w:t>3. Decoding in communication refers to:</w:t>
      </w:r>
      <w:r w:rsidRPr="000621A5">
        <w:rPr>
          <w:rFonts w:ascii="Times New Roman" w:hAnsi="Times New Roman" w:cs="Times New Roman"/>
          <w:sz w:val="24"/>
          <w:szCs w:val="24"/>
        </w:rPr>
        <w:br/>
        <w:t>A) The process of creating a message</w:t>
      </w:r>
      <w:r w:rsidRPr="000621A5">
        <w:rPr>
          <w:rFonts w:ascii="Times New Roman" w:hAnsi="Times New Roman" w:cs="Times New Roman"/>
          <w:sz w:val="24"/>
          <w:szCs w:val="24"/>
        </w:rPr>
        <w:br/>
        <w:t>B) The process of interpreting and making sense of the received message</w:t>
      </w:r>
      <w:r w:rsidRPr="000621A5">
        <w:rPr>
          <w:rFonts w:ascii="Times New Roman" w:hAnsi="Times New Roman" w:cs="Times New Roman"/>
          <w:sz w:val="24"/>
          <w:szCs w:val="24"/>
        </w:rPr>
        <w:br/>
        <w:t>C) Sending the message to the audience</w:t>
      </w:r>
      <w:r w:rsidRPr="000621A5">
        <w:rPr>
          <w:rFonts w:ascii="Times New Roman" w:hAnsi="Times New Roman" w:cs="Times New Roman"/>
          <w:sz w:val="24"/>
          <w:szCs w:val="24"/>
        </w:rPr>
        <w:br/>
        <w:t>D) Choosing the channel for communication</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B) The process of interpreting and making sense of the received message</w:t>
      </w:r>
    </w:p>
    <w:p w:rsidR="000621A5" w:rsidRPr="000621A5" w:rsidRDefault="000621A5" w:rsidP="000621A5">
      <w:pPr>
        <w:spacing w:line="360" w:lineRule="auto"/>
        <w:rPr>
          <w:rFonts w:ascii="Times New Roman" w:hAnsi="Times New Roman" w:cs="Times New Roman"/>
          <w:b/>
          <w:sz w:val="24"/>
          <w:szCs w:val="24"/>
        </w:rPr>
      </w:pPr>
    </w:p>
    <w:p w:rsidR="000621A5" w:rsidRPr="000621A5" w:rsidRDefault="000621A5" w:rsidP="000621A5">
      <w:pPr>
        <w:spacing w:line="360" w:lineRule="auto"/>
        <w:rPr>
          <w:rFonts w:ascii="Times New Roman" w:hAnsi="Times New Roman" w:cs="Times New Roman"/>
          <w:sz w:val="24"/>
          <w:szCs w:val="24"/>
        </w:rPr>
      </w:pPr>
      <w:r w:rsidRPr="000621A5">
        <w:rPr>
          <w:rFonts w:ascii="Times New Roman" w:hAnsi="Times New Roman" w:cs="Times New Roman"/>
          <w:bCs/>
          <w:sz w:val="24"/>
          <w:szCs w:val="24"/>
        </w:rPr>
        <w:t>4. Which of the following is an example of a channel in communication?</w:t>
      </w:r>
      <w:r w:rsidRPr="000621A5">
        <w:rPr>
          <w:rFonts w:ascii="Times New Roman" w:hAnsi="Times New Roman" w:cs="Times New Roman"/>
          <w:sz w:val="24"/>
          <w:szCs w:val="24"/>
        </w:rPr>
        <w:br/>
        <w:t>A) Physical surroundings</w:t>
      </w:r>
      <w:r w:rsidRPr="000621A5">
        <w:rPr>
          <w:rFonts w:ascii="Times New Roman" w:hAnsi="Times New Roman" w:cs="Times New Roman"/>
          <w:sz w:val="24"/>
          <w:szCs w:val="24"/>
        </w:rPr>
        <w:br/>
        <w:t>B) The medium used, such as sound, sight, or written text</w:t>
      </w:r>
      <w:r w:rsidRPr="000621A5">
        <w:rPr>
          <w:rFonts w:ascii="Times New Roman" w:hAnsi="Times New Roman" w:cs="Times New Roman"/>
          <w:sz w:val="24"/>
          <w:szCs w:val="24"/>
        </w:rPr>
        <w:br/>
        <w:t>C) The intention behind the message</w:t>
      </w:r>
      <w:r w:rsidRPr="000621A5">
        <w:rPr>
          <w:rFonts w:ascii="Times New Roman" w:hAnsi="Times New Roman" w:cs="Times New Roman"/>
          <w:sz w:val="24"/>
          <w:szCs w:val="24"/>
        </w:rPr>
        <w:br/>
        <w:t>D) The reaction of the receiver</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B) The medium used, such as sound, sight, or written text</w:t>
      </w:r>
    </w:p>
    <w:p w:rsidR="000621A5" w:rsidRPr="000621A5" w:rsidRDefault="000621A5" w:rsidP="000621A5">
      <w:pPr>
        <w:spacing w:line="360" w:lineRule="auto"/>
        <w:rPr>
          <w:rFonts w:ascii="Times New Roman" w:hAnsi="Times New Roman" w:cs="Times New Roman"/>
          <w:b/>
          <w:sz w:val="24"/>
          <w:szCs w:val="24"/>
        </w:rPr>
      </w:pPr>
    </w:p>
    <w:p w:rsidR="000621A5" w:rsidRPr="000621A5" w:rsidRDefault="000621A5" w:rsidP="000621A5">
      <w:pPr>
        <w:spacing w:line="360" w:lineRule="auto"/>
        <w:rPr>
          <w:rFonts w:ascii="Times New Roman" w:hAnsi="Times New Roman" w:cs="Times New Roman"/>
          <w:sz w:val="24"/>
          <w:szCs w:val="24"/>
        </w:rPr>
      </w:pPr>
      <w:r w:rsidRPr="000621A5">
        <w:rPr>
          <w:rFonts w:ascii="Times New Roman" w:hAnsi="Times New Roman" w:cs="Times New Roman"/>
          <w:bCs/>
          <w:sz w:val="24"/>
          <w:szCs w:val="24"/>
        </w:rPr>
        <w:t>5. Physical barriers to communication include</w:t>
      </w:r>
      <w:proofErr w:type="gramStart"/>
      <w:r w:rsidRPr="000621A5">
        <w:rPr>
          <w:rFonts w:ascii="Times New Roman" w:hAnsi="Times New Roman" w:cs="Times New Roman"/>
          <w:bCs/>
          <w:sz w:val="24"/>
          <w:szCs w:val="24"/>
        </w:rPr>
        <w:t>:</w:t>
      </w:r>
      <w:proofErr w:type="gramEnd"/>
      <w:r w:rsidRPr="000621A5">
        <w:rPr>
          <w:rFonts w:ascii="Times New Roman" w:hAnsi="Times New Roman" w:cs="Times New Roman"/>
          <w:sz w:val="24"/>
          <w:szCs w:val="24"/>
        </w:rPr>
        <w:br/>
        <w:t>A) Defects in the medium, noise, and information overload</w:t>
      </w:r>
      <w:r w:rsidRPr="000621A5">
        <w:rPr>
          <w:rFonts w:ascii="Times New Roman" w:hAnsi="Times New Roman" w:cs="Times New Roman"/>
          <w:sz w:val="24"/>
          <w:szCs w:val="24"/>
        </w:rPr>
        <w:br/>
        <w:t>B) Different cultural backgrounds</w:t>
      </w:r>
      <w:r w:rsidRPr="000621A5">
        <w:rPr>
          <w:rFonts w:ascii="Times New Roman" w:hAnsi="Times New Roman" w:cs="Times New Roman"/>
          <w:sz w:val="24"/>
          <w:szCs w:val="24"/>
        </w:rPr>
        <w:br/>
        <w:t>C) Gender differences in speech patterns</w:t>
      </w:r>
      <w:r w:rsidRPr="000621A5">
        <w:rPr>
          <w:rFonts w:ascii="Times New Roman" w:hAnsi="Times New Roman" w:cs="Times New Roman"/>
          <w:sz w:val="24"/>
          <w:szCs w:val="24"/>
        </w:rPr>
        <w:br/>
        <w:t>D) Stereotypes and hidden agendas</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A) Defects in the medium, noise, and information overload</w:t>
      </w:r>
    </w:p>
    <w:p w:rsidR="000621A5" w:rsidRPr="000621A5" w:rsidRDefault="000621A5" w:rsidP="000621A5">
      <w:pPr>
        <w:spacing w:line="360" w:lineRule="auto"/>
        <w:rPr>
          <w:rFonts w:ascii="Times New Roman" w:hAnsi="Times New Roman" w:cs="Times New Roman"/>
          <w:b/>
          <w:sz w:val="24"/>
          <w:szCs w:val="24"/>
        </w:rPr>
      </w:pPr>
    </w:p>
    <w:p w:rsidR="000621A5" w:rsidRPr="000621A5" w:rsidRDefault="000621A5" w:rsidP="000621A5">
      <w:pPr>
        <w:spacing w:line="360" w:lineRule="auto"/>
        <w:rPr>
          <w:rFonts w:ascii="Times New Roman" w:hAnsi="Times New Roman" w:cs="Times New Roman"/>
          <w:sz w:val="24"/>
          <w:szCs w:val="24"/>
        </w:rPr>
      </w:pPr>
      <w:r w:rsidRPr="000621A5">
        <w:rPr>
          <w:rFonts w:ascii="Times New Roman" w:hAnsi="Times New Roman" w:cs="Times New Roman"/>
          <w:bCs/>
          <w:sz w:val="24"/>
          <w:szCs w:val="24"/>
        </w:rPr>
        <w:t>6. Semantic barriers occur because</w:t>
      </w:r>
      <w:proofErr w:type="gramStart"/>
      <w:r w:rsidRPr="000621A5">
        <w:rPr>
          <w:rFonts w:ascii="Times New Roman" w:hAnsi="Times New Roman" w:cs="Times New Roman"/>
          <w:bCs/>
          <w:sz w:val="24"/>
          <w:szCs w:val="24"/>
        </w:rPr>
        <w:t>:</w:t>
      </w:r>
      <w:proofErr w:type="gramEnd"/>
      <w:r w:rsidRPr="000621A5">
        <w:rPr>
          <w:rFonts w:ascii="Times New Roman" w:hAnsi="Times New Roman" w:cs="Times New Roman"/>
          <w:sz w:val="24"/>
          <w:szCs w:val="24"/>
        </w:rPr>
        <w:br/>
        <w:t>A) People refuse to listen</w:t>
      </w:r>
      <w:r w:rsidRPr="000621A5">
        <w:rPr>
          <w:rFonts w:ascii="Times New Roman" w:hAnsi="Times New Roman" w:cs="Times New Roman"/>
          <w:sz w:val="24"/>
          <w:szCs w:val="24"/>
        </w:rPr>
        <w:br/>
        <w:t>B) Words have different meanings for different people based on context, occupation, or experience</w:t>
      </w:r>
      <w:r w:rsidRPr="000621A5">
        <w:rPr>
          <w:rFonts w:ascii="Times New Roman" w:hAnsi="Times New Roman" w:cs="Times New Roman"/>
          <w:sz w:val="24"/>
          <w:szCs w:val="24"/>
        </w:rPr>
        <w:br/>
        <w:t>C) There is too much noise in the environment</w:t>
      </w:r>
      <w:r w:rsidRPr="000621A5">
        <w:rPr>
          <w:rFonts w:ascii="Times New Roman" w:hAnsi="Times New Roman" w:cs="Times New Roman"/>
          <w:sz w:val="24"/>
          <w:szCs w:val="24"/>
        </w:rPr>
        <w:br/>
        <w:t>D) Messages are sent too slowly</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B) Words have different meanings for different people based on context, occupation, or experience</w:t>
      </w:r>
    </w:p>
    <w:p w:rsidR="000621A5" w:rsidRPr="000621A5" w:rsidRDefault="000621A5" w:rsidP="000621A5">
      <w:pPr>
        <w:spacing w:line="360" w:lineRule="auto"/>
        <w:rPr>
          <w:rFonts w:ascii="Times New Roman" w:hAnsi="Times New Roman" w:cs="Times New Roman"/>
          <w:b/>
          <w:sz w:val="24"/>
          <w:szCs w:val="24"/>
        </w:rPr>
      </w:pPr>
    </w:p>
    <w:p w:rsidR="000621A5" w:rsidRPr="000621A5" w:rsidRDefault="000621A5" w:rsidP="000621A5">
      <w:pPr>
        <w:spacing w:line="360" w:lineRule="auto"/>
        <w:rPr>
          <w:rFonts w:ascii="Times New Roman" w:hAnsi="Times New Roman" w:cs="Times New Roman"/>
          <w:sz w:val="24"/>
          <w:szCs w:val="24"/>
        </w:rPr>
      </w:pPr>
      <w:r w:rsidRPr="000621A5">
        <w:rPr>
          <w:rFonts w:ascii="Times New Roman" w:hAnsi="Times New Roman" w:cs="Times New Roman"/>
          <w:bCs/>
          <w:sz w:val="24"/>
          <w:szCs w:val="24"/>
        </w:rPr>
        <w:t xml:space="preserve">7. </w:t>
      </w:r>
      <w:proofErr w:type="spellStart"/>
      <w:r w:rsidRPr="000621A5">
        <w:rPr>
          <w:rFonts w:ascii="Times New Roman" w:hAnsi="Times New Roman" w:cs="Times New Roman"/>
          <w:bCs/>
          <w:sz w:val="24"/>
          <w:szCs w:val="24"/>
        </w:rPr>
        <w:t>Organisational</w:t>
      </w:r>
      <w:proofErr w:type="spellEnd"/>
      <w:r w:rsidRPr="000621A5">
        <w:rPr>
          <w:rFonts w:ascii="Times New Roman" w:hAnsi="Times New Roman" w:cs="Times New Roman"/>
          <w:bCs/>
          <w:sz w:val="24"/>
          <w:szCs w:val="24"/>
        </w:rPr>
        <w:t xml:space="preserve"> barriers can include</w:t>
      </w:r>
      <w:proofErr w:type="gramStart"/>
      <w:r w:rsidRPr="000621A5">
        <w:rPr>
          <w:rFonts w:ascii="Times New Roman" w:hAnsi="Times New Roman" w:cs="Times New Roman"/>
          <w:bCs/>
          <w:sz w:val="24"/>
          <w:szCs w:val="24"/>
        </w:rPr>
        <w:t>:</w:t>
      </w:r>
      <w:proofErr w:type="gramEnd"/>
      <w:r w:rsidRPr="000621A5">
        <w:rPr>
          <w:rFonts w:ascii="Times New Roman" w:hAnsi="Times New Roman" w:cs="Times New Roman"/>
          <w:sz w:val="24"/>
          <w:szCs w:val="24"/>
        </w:rPr>
        <w:br/>
        <w:t xml:space="preserve">A) Editing and filtering of messages, over-dependence on written communication, and </w:t>
      </w:r>
      <w:proofErr w:type="spellStart"/>
      <w:r w:rsidRPr="000621A5">
        <w:rPr>
          <w:rFonts w:ascii="Times New Roman" w:hAnsi="Times New Roman" w:cs="Times New Roman"/>
          <w:sz w:val="24"/>
          <w:szCs w:val="24"/>
        </w:rPr>
        <w:t>organisational</w:t>
      </w:r>
      <w:proofErr w:type="spellEnd"/>
      <w:r w:rsidRPr="000621A5">
        <w:rPr>
          <w:rFonts w:ascii="Times New Roman" w:hAnsi="Times New Roman" w:cs="Times New Roman"/>
          <w:sz w:val="24"/>
          <w:szCs w:val="24"/>
        </w:rPr>
        <w:t xml:space="preserve"> </w:t>
      </w:r>
      <w:r w:rsidRPr="000621A5">
        <w:rPr>
          <w:rFonts w:ascii="Times New Roman" w:hAnsi="Times New Roman" w:cs="Times New Roman"/>
          <w:sz w:val="24"/>
          <w:szCs w:val="24"/>
        </w:rPr>
        <w:lastRenderedPageBreak/>
        <w:t>politics</w:t>
      </w:r>
      <w:r w:rsidRPr="000621A5">
        <w:rPr>
          <w:rFonts w:ascii="Times New Roman" w:hAnsi="Times New Roman" w:cs="Times New Roman"/>
          <w:sz w:val="24"/>
          <w:szCs w:val="24"/>
        </w:rPr>
        <w:br/>
        <w:t>B) Physical noise</w:t>
      </w:r>
      <w:r w:rsidRPr="000621A5">
        <w:rPr>
          <w:rFonts w:ascii="Times New Roman" w:hAnsi="Times New Roman" w:cs="Times New Roman"/>
          <w:sz w:val="24"/>
          <w:szCs w:val="24"/>
        </w:rPr>
        <w:br/>
        <w:t>C) Gender differences</w:t>
      </w:r>
      <w:r w:rsidRPr="000621A5">
        <w:rPr>
          <w:rFonts w:ascii="Times New Roman" w:hAnsi="Times New Roman" w:cs="Times New Roman"/>
          <w:sz w:val="24"/>
          <w:szCs w:val="24"/>
        </w:rPr>
        <w:br/>
        <w:t>D) Cultural differences</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A) Editing and filtering of messages, over-dependence on written communication, and </w:t>
      </w:r>
      <w:proofErr w:type="spellStart"/>
      <w:r w:rsidRPr="000621A5">
        <w:rPr>
          <w:rFonts w:ascii="Times New Roman" w:hAnsi="Times New Roman" w:cs="Times New Roman"/>
          <w:b/>
          <w:sz w:val="24"/>
          <w:szCs w:val="24"/>
        </w:rPr>
        <w:t>organisational</w:t>
      </w:r>
      <w:proofErr w:type="spellEnd"/>
      <w:r w:rsidRPr="000621A5">
        <w:rPr>
          <w:rFonts w:ascii="Times New Roman" w:hAnsi="Times New Roman" w:cs="Times New Roman"/>
          <w:b/>
          <w:sz w:val="24"/>
          <w:szCs w:val="24"/>
        </w:rPr>
        <w:t xml:space="preserve"> politics</w:t>
      </w:r>
    </w:p>
    <w:p w:rsidR="000621A5" w:rsidRPr="000621A5" w:rsidRDefault="000621A5" w:rsidP="000621A5">
      <w:pPr>
        <w:spacing w:line="360" w:lineRule="auto"/>
        <w:rPr>
          <w:rFonts w:ascii="Times New Roman" w:hAnsi="Times New Roman" w:cs="Times New Roman"/>
          <w:b/>
          <w:sz w:val="24"/>
          <w:szCs w:val="24"/>
        </w:rPr>
      </w:pPr>
    </w:p>
    <w:p w:rsidR="000621A5" w:rsidRPr="000621A5" w:rsidRDefault="000621A5" w:rsidP="000621A5">
      <w:pPr>
        <w:spacing w:line="360" w:lineRule="auto"/>
        <w:rPr>
          <w:rFonts w:ascii="Times New Roman" w:hAnsi="Times New Roman" w:cs="Times New Roman"/>
          <w:sz w:val="24"/>
          <w:szCs w:val="24"/>
        </w:rPr>
      </w:pPr>
      <w:r w:rsidRPr="000621A5">
        <w:rPr>
          <w:rFonts w:ascii="Times New Roman" w:hAnsi="Times New Roman" w:cs="Times New Roman"/>
          <w:bCs/>
          <w:sz w:val="24"/>
          <w:szCs w:val="24"/>
        </w:rPr>
        <w:t>8. Socio-psychological barriers can arise from</w:t>
      </w:r>
      <w:proofErr w:type="gramStart"/>
      <w:r w:rsidRPr="000621A5">
        <w:rPr>
          <w:rFonts w:ascii="Times New Roman" w:hAnsi="Times New Roman" w:cs="Times New Roman"/>
          <w:bCs/>
          <w:sz w:val="24"/>
          <w:szCs w:val="24"/>
        </w:rPr>
        <w:t>:</w:t>
      </w:r>
      <w:proofErr w:type="gramEnd"/>
      <w:r w:rsidRPr="000621A5">
        <w:rPr>
          <w:rFonts w:ascii="Times New Roman" w:hAnsi="Times New Roman" w:cs="Times New Roman"/>
          <w:sz w:val="24"/>
          <w:szCs w:val="24"/>
        </w:rPr>
        <w:br/>
        <w:t>A) Poorly functioning intercoms</w:t>
      </w:r>
      <w:r w:rsidRPr="000621A5">
        <w:rPr>
          <w:rFonts w:ascii="Times New Roman" w:hAnsi="Times New Roman" w:cs="Times New Roman"/>
          <w:sz w:val="24"/>
          <w:szCs w:val="24"/>
        </w:rPr>
        <w:br/>
        <w:t>B) Personal feelings, attitudes, self-image, selective perception, and resistance to change</w:t>
      </w:r>
      <w:r w:rsidRPr="000621A5">
        <w:rPr>
          <w:rFonts w:ascii="Times New Roman" w:hAnsi="Times New Roman" w:cs="Times New Roman"/>
          <w:sz w:val="24"/>
          <w:szCs w:val="24"/>
        </w:rPr>
        <w:br/>
        <w:t>C) Defective fax machines</w:t>
      </w:r>
      <w:r w:rsidRPr="000621A5">
        <w:rPr>
          <w:rFonts w:ascii="Times New Roman" w:hAnsi="Times New Roman" w:cs="Times New Roman"/>
          <w:sz w:val="24"/>
          <w:szCs w:val="24"/>
        </w:rPr>
        <w:br/>
        <w:t>D) Background noise</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B) Personal feelings, attitudes, self-image, selective perception, and resistance to change</w:t>
      </w:r>
    </w:p>
    <w:p w:rsidR="000621A5" w:rsidRPr="000621A5" w:rsidRDefault="000621A5" w:rsidP="000621A5">
      <w:pPr>
        <w:spacing w:line="360" w:lineRule="auto"/>
        <w:rPr>
          <w:rFonts w:ascii="Times New Roman" w:hAnsi="Times New Roman" w:cs="Times New Roman"/>
          <w:b/>
          <w:sz w:val="24"/>
          <w:szCs w:val="24"/>
        </w:rPr>
      </w:pPr>
    </w:p>
    <w:p w:rsidR="000621A5" w:rsidRPr="000621A5" w:rsidRDefault="000621A5" w:rsidP="000621A5">
      <w:pPr>
        <w:spacing w:line="360" w:lineRule="auto"/>
        <w:rPr>
          <w:rFonts w:ascii="Times New Roman" w:hAnsi="Times New Roman" w:cs="Times New Roman"/>
          <w:sz w:val="24"/>
          <w:szCs w:val="24"/>
        </w:rPr>
      </w:pPr>
      <w:r w:rsidRPr="000621A5">
        <w:rPr>
          <w:rFonts w:ascii="Times New Roman" w:hAnsi="Times New Roman" w:cs="Times New Roman"/>
          <w:bCs/>
          <w:sz w:val="24"/>
          <w:szCs w:val="24"/>
        </w:rPr>
        <w:t>9. Which of the following is a way to overcome cultural barriers in communication?</w:t>
      </w:r>
      <w:r w:rsidRPr="000621A5">
        <w:rPr>
          <w:rFonts w:ascii="Times New Roman" w:hAnsi="Times New Roman" w:cs="Times New Roman"/>
          <w:sz w:val="24"/>
          <w:szCs w:val="24"/>
        </w:rPr>
        <w:br/>
        <w:t>A) Assume similarity with everyone immediately</w:t>
      </w:r>
      <w:r w:rsidRPr="000621A5">
        <w:rPr>
          <w:rFonts w:ascii="Times New Roman" w:hAnsi="Times New Roman" w:cs="Times New Roman"/>
          <w:sz w:val="24"/>
          <w:szCs w:val="24"/>
        </w:rPr>
        <w:br/>
        <w:t>B) Avoid communication with people from other cultures</w:t>
      </w:r>
      <w:r w:rsidRPr="000621A5">
        <w:rPr>
          <w:rFonts w:ascii="Times New Roman" w:hAnsi="Times New Roman" w:cs="Times New Roman"/>
          <w:sz w:val="24"/>
          <w:szCs w:val="24"/>
        </w:rPr>
        <w:br/>
        <w:t>C) Assume difference until similarity is confirmed, and depend on description rather than interpretation</w:t>
      </w:r>
      <w:r w:rsidRPr="000621A5">
        <w:rPr>
          <w:rFonts w:ascii="Times New Roman" w:hAnsi="Times New Roman" w:cs="Times New Roman"/>
          <w:sz w:val="24"/>
          <w:szCs w:val="24"/>
        </w:rPr>
        <w:br/>
        <w:t>D) Use complex technical terms to demonstrate expertise</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C) Assume difference until similarity is confirmed, and depend on description rather than interpretation</w:t>
      </w:r>
    </w:p>
    <w:p w:rsidR="000621A5" w:rsidRPr="000621A5" w:rsidRDefault="000621A5" w:rsidP="000621A5">
      <w:pPr>
        <w:spacing w:line="360" w:lineRule="auto"/>
        <w:rPr>
          <w:rFonts w:ascii="Times New Roman" w:hAnsi="Times New Roman" w:cs="Times New Roman"/>
          <w:b/>
          <w:sz w:val="24"/>
          <w:szCs w:val="24"/>
        </w:rPr>
      </w:pP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Cs/>
          <w:sz w:val="24"/>
          <w:szCs w:val="24"/>
        </w:rPr>
        <w:t>10. Feedback in communication is important because:</w:t>
      </w:r>
      <w:r w:rsidRPr="000621A5">
        <w:rPr>
          <w:rFonts w:ascii="Times New Roman" w:hAnsi="Times New Roman" w:cs="Times New Roman"/>
          <w:sz w:val="24"/>
          <w:szCs w:val="24"/>
        </w:rPr>
        <w:br/>
        <w:t>A) It reduces the amount of information transmitted</w:t>
      </w:r>
      <w:r w:rsidRPr="000621A5">
        <w:rPr>
          <w:rFonts w:ascii="Times New Roman" w:hAnsi="Times New Roman" w:cs="Times New Roman"/>
          <w:sz w:val="24"/>
          <w:szCs w:val="24"/>
        </w:rPr>
        <w:br/>
        <w:t>B) It allows the sender to know how the message was received and interpreted</w:t>
      </w:r>
      <w:r w:rsidRPr="000621A5">
        <w:rPr>
          <w:rFonts w:ascii="Times New Roman" w:hAnsi="Times New Roman" w:cs="Times New Roman"/>
          <w:sz w:val="24"/>
          <w:szCs w:val="24"/>
        </w:rPr>
        <w:br/>
        <w:t>C) It replaces the message</w:t>
      </w:r>
      <w:r w:rsidRPr="000621A5">
        <w:rPr>
          <w:rFonts w:ascii="Times New Roman" w:hAnsi="Times New Roman" w:cs="Times New Roman"/>
          <w:sz w:val="24"/>
          <w:szCs w:val="24"/>
        </w:rPr>
        <w:br/>
        <w:t>D) It eliminates the need for a channel</w:t>
      </w:r>
    </w:p>
    <w:p w:rsidR="000621A5" w:rsidRPr="000621A5" w:rsidRDefault="000621A5" w:rsidP="000621A5">
      <w:pPr>
        <w:spacing w:line="360" w:lineRule="auto"/>
        <w:rPr>
          <w:rFonts w:ascii="Times New Roman" w:hAnsi="Times New Roman" w:cs="Times New Roman"/>
          <w:b/>
          <w:sz w:val="24"/>
          <w:szCs w:val="24"/>
        </w:rPr>
      </w:pPr>
      <w:r w:rsidRPr="000621A5">
        <w:rPr>
          <w:rFonts w:ascii="Times New Roman" w:hAnsi="Times New Roman" w:cs="Times New Roman"/>
          <w:b/>
          <w:bCs/>
          <w:sz w:val="24"/>
          <w:szCs w:val="24"/>
        </w:rPr>
        <w:t>Answer:</w:t>
      </w:r>
      <w:r w:rsidRPr="000621A5">
        <w:rPr>
          <w:rFonts w:ascii="Times New Roman" w:hAnsi="Times New Roman" w:cs="Times New Roman"/>
          <w:b/>
          <w:sz w:val="24"/>
          <w:szCs w:val="24"/>
        </w:rPr>
        <w:t xml:space="preserve"> B) It allows the sender to know how the message was received and interpreted</w:t>
      </w:r>
    </w:p>
    <w:p w:rsidR="000621A5" w:rsidRDefault="000621A5" w:rsidP="000621A5">
      <w:pPr>
        <w:spacing w:line="360" w:lineRule="auto"/>
        <w:rPr>
          <w:rFonts w:ascii="Times New Roman" w:hAnsi="Times New Roman" w:cs="Times New Roman"/>
          <w:b/>
          <w:sz w:val="24"/>
          <w:szCs w:val="24"/>
        </w:rPr>
      </w:pPr>
    </w:p>
    <w:p w:rsidR="000621A5" w:rsidRDefault="000621A5" w:rsidP="000621A5">
      <w:pPr>
        <w:spacing w:line="360" w:lineRule="auto"/>
        <w:rPr>
          <w:rFonts w:ascii="Times New Roman" w:hAnsi="Times New Roman" w:cs="Times New Roman"/>
          <w:b/>
          <w:sz w:val="24"/>
          <w:szCs w:val="24"/>
        </w:rPr>
      </w:pPr>
    </w:p>
    <w:p w:rsidR="000621A5" w:rsidRDefault="000621A5">
      <w:pPr>
        <w:rPr>
          <w:rFonts w:ascii="Times New Roman" w:hAnsi="Times New Roman" w:cs="Times New Roman"/>
          <w:b/>
          <w:sz w:val="24"/>
          <w:szCs w:val="24"/>
        </w:rPr>
      </w:pPr>
    </w:p>
    <w:p w:rsidR="000621A5" w:rsidRDefault="000621A5">
      <w:pPr>
        <w:rPr>
          <w:rFonts w:ascii="Times New Roman" w:hAnsi="Times New Roman" w:cs="Times New Roman"/>
          <w:b/>
          <w:sz w:val="24"/>
          <w:szCs w:val="24"/>
        </w:rPr>
      </w:pPr>
    </w:p>
    <w:p w:rsidR="003A3C9A" w:rsidRDefault="00D935CA" w:rsidP="005168DB">
      <w:pPr>
        <w:spacing w:line="360" w:lineRule="auto"/>
        <w:ind w:right="2480"/>
        <w:jc w:val="center"/>
        <w:rPr>
          <w:rFonts w:ascii="Times New Roman" w:eastAsia="Maiandra GD" w:hAnsi="Times New Roman" w:cs="Times New Roman"/>
          <w:b/>
          <w:sz w:val="24"/>
          <w:szCs w:val="24"/>
        </w:rPr>
      </w:pPr>
      <w:r>
        <w:rPr>
          <w:rFonts w:ascii="Times New Roman" w:eastAsia="Maiandra GD" w:hAnsi="Times New Roman" w:cs="Times New Roman"/>
          <w:b/>
          <w:sz w:val="24"/>
          <w:szCs w:val="24"/>
        </w:rPr>
        <w:t>MODULE 3</w:t>
      </w:r>
    </w:p>
    <w:p w:rsidR="003A3C9A" w:rsidRDefault="003A3C9A" w:rsidP="000621A5">
      <w:pPr>
        <w:spacing w:line="360" w:lineRule="auto"/>
        <w:ind w:right="2480"/>
        <w:jc w:val="center"/>
        <w:rPr>
          <w:rFonts w:ascii="Times New Roman" w:eastAsia="Maiandra GD" w:hAnsi="Times New Roman" w:cs="Times New Roman"/>
          <w:b/>
          <w:sz w:val="24"/>
          <w:szCs w:val="24"/>
        </w:rPr>
      </w:pPr>
    </w:p>
    <w:p w:rsidR="003A3C9A" w:rsidRDefault="000621A5" w:rsidP="000621A5">
      <w:pPr>
        <w:spacing w:line="360" w:lineRule="auto"/>
        <w:ind w:right="2480"/>
        <w:jc w:val="center"/>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 </w:t>
      </w:r>
      <w:r w:rsidR="00D935CA">
        <w:rPr>
          <w:rFonts w:ascii="Times New Roman" w:eastAsia="Maiandra GD" w:hAnsi="Times New Roman" w:cs="Times New Roman"/>
          <w:b/>
          <w:sz w:val="24"/>
          <w:szCs w:val="24"/>
        </w:rPr>
        <w:t>CLASSIFICATION OF COMMUNICATION ORGANISATIONAL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We define organizational communication as the ways in which groups of people both maintain structure and order through their symbolic interactions and allow individual actors the freedom to accomplish their goals. This definition recognizes that communication is the primary tool to influence organizations and gain access to organizational resources.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(a) Internal </w:t>
      </w:r>
      <w:proofErr w:type="spellStart"/>
      <w:r>
        <w:rPr>
          <w:rFonts w:ascii="Times New Roman" w:eastAsia="Maiandra GD" w:hAnsi="Times New Roman" w:cs="Times New Roman"/>
          <w:b/>
          <w:sz w:val="24"/>
          <w:szCs w:val="24"/>
        </w:rPr>
        <w:t>vs</w:t>
      </w:r>
      <w:proofErr w:type="spellEnd"/>
      <w:r>
        <w:rPr>
          <w:rFonts w:ascii="Times New Roman" w:eastAsia="Maiandra GD" w:hAnsi="Times New Roman" w:cs="Times New Roman"/>
          <w:b/>
          <w:sz w:val="24"/>
          <w:szCs w:val="24"/>
        </w:rPr>
        <w:t xml:space="preserve"> external communication</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b/>
          <w:sz w:val="24"/>
          <w:szCs w:val="24"/>
        </w:rPr>
        <w:t>Internal communication</w:t>
      </w:r>
      <w:r>
        <w:rPr>
          <w:rFonts w:ascii="Times New Roman" w:eastAsia="Maiandra GD" w:hAnsi="Times New Roman" w:cs="Times New Roman"/>
          <w:sz w:val="24"/>
          <w:szCs w:val="24"/>
        </w:rPr>
        <w:t xml:space="preserve"> occurs within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while external communication is between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and other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customers or individuals who are external to the particular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Internal communication networks are patterns of relationships through which information flows in an organization. </w:t>
      </w:r>
      <w:proofErr w:type="spellStart"/>
      <w:r>
        <w:rPr>
          <w:rFonts w:ascii="Times New Roman" w:eastAsia="Maiandra GD" w:hAnsi="Times New Roman" w:cs="Times New Roman"/>
          <w:sz w:val="24"/>
          <w:szCs w:val="24"/>
        </w:rPr>
        <w:t>Stohl</w:t>
      </w:r>
      <w:proofErr w:type="spellEnd"/>
      <w:r>
        <w:rPr>
          <w:rFonts w:ascii="Times New Roman" w:eastAsia="Maiandra GD" w:hAnsi="Times New Roman" w:cs="Times New Roman"/>
          <w:sz w:val="24"/>
          <w:szCs w:val="24"/>
        </w:rPr>
        <w:t xml:space="preserve"> (1995) describes communication networks as capturing “the tapestry of </w:t>
      </w:r>
      <w:r>
        <w:rPr>
          <w:rFonts w:ascii="Times New Roman" w:eastAsia="Maiandra GD" w:hAnsi="Times New Roman" w:cs="Times New Roman"/>
          <w:i/>
          <w:sz w:val="24"/>
          <w:szCs w:val="24"/>
        </w:rPr>
        <w:t>relationships</w:t>
      </w:r>
      <w:r>
        <w:rPr>
          <w:rFonts w:ascii="Times New Roman" w:eastAsia="Maiandra GD" w:hAnsi="Times New Roman" w:cs="Times New Roman"/>
          <w:sz w:val="24"/>
          <w:szCs w:val="24"/>
        </w:rPr>
        <w:t xml:space="preserve">—the complex web of </w:t>
      </w:r>
      <w:r>
        <w:rPr>
          <w:rFonts w:ascii="Times New Roman" w:eastAsia="Maiandra GD" w:hAnsi="Times New Roman" w:cs="Times New Roman"/>
          <w:i/>
          <w:sz w:val="24"/>
          <w:szCs w:val="24"/>
        </w:rPr>
        <w:t>affiliations</w:t>
      </w:r>
      <w:r>
        <w:rPr>
          <w:rFonts w:ascii="Times New Roman" w:eastAsia="Maiandra GD" w:hAnsi="Times New Roman" w:cs="Times New Roman"/>
          <w:sz w:val="24"/>
          <w:szCs w:val="24"/>
        </w:rPr>
        <w:t xml:space="preserve"> among individuals and organizations as they are woven through the collaborative threads of communication” (p. 18). Communication networks emerge in organizations based on formal and informal communication (</w:t>
      </w:r>
      <w:proofErr w:type="spellStart"/>
      <w:r>
        <w:rPr>
          <w:rFonts w:ascii="Times New Roman" w:eastAsia="Maiandra GD" w:hAnsi="Times New Roman" w:cs="Times New Roman"/>
          <w:sz w:val="24"/>
          <w:szCs w:val="24"/>
        </w:rPr>
        <w:t>Stohl</w:t>
      </w:r>
      <w:proofErr w:type="spellEnd"/>
      <w:r>
        <w:rPr>
          <w:rFonts w:ascii="Times New Roman" w:eastAsia="Maiandra GD" w:hAnsi="Times New Roman" w:cs="Times New Roman"/>
          <w:sz w:val="24"/>
          <w:szCs w:val="24"/>
        </w:rPr>
        <w:t xml:space="preserve"> &amp; </w:t>
      </w:r>
      <w:proofErr w:type="spellStart"/>
      <w:r>
        <w:rPr>
          <w:rFonts w:ascii="Times New Roman" w:eastAsia="Maiandra GD" w:hAnsi="Times New Roman" w:cs="Times New Roman"/>
          <w:sz w:val="24"/>
          <w:szCs w:val="24"/>
        </w:rPr>
        <w:t>Stohl</w:t>
      </w:r>
      <w:proofErr w:type="spellEnd"/>
      <w:r>
        <w:rPr>
          <w:rFonts w:ascii="Times New Roman" w:eastAsia="Maiandra GD" w:hAnsi="Times New Roman" w:cs="Times New Roman"/>
          <w:sz w:val="24"/>
          <w:szCs w:val="24"/>
        </w:rPr>
        <w:t>, 2005).</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b/>
          <w:sz w:val="24"/>
          <w:szCs w:val="24"/>
        </w:rPr>
        <w:t>External communication</w:t>
      </w:r>
      <w:r>
        <w:rPr>
          <w:rFonts w:ascii="Times New Roman" w:eastAsia="Maiandra GD" w:hAnsi="Times New Roman" w:cs="Times New Roman"/>
          <w:sz w:val="24"/>
          <w:szCs w:val="24"/>
        </w:rPr>
        <w:t xml:space="preserve"> must pass through the registry section which keeps record of such communication. It involves communication with individuals and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outside our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w:t>
      </w:r>
    </w:p>
    <w:p w:rsidR="003A3C9A" w:rsidRDefault="003A3C9A">
      <w:pPr>
        <w:spacing w:line="360" w:lineRule="auto"/>
        <w:rPr>
          <w:rFonts w:ascii="Times New Roman" w:eastAsia="Times New Roman" w:hAnsi="Times New Roman" w:cs="Times New Roman"/>
          <w:sz w:val="24"/>
          <w:szCs w:val="24"/>
        </w:rPr>
      </w:pPr>
    </w:p>
    <w:p w:rsidR="003A3C9A" w:rsidRDefault="00D935CA">
      <w:pPr>
        <w:numPr>
          <w:ilvl w:val="0"/>
          <w:numId w:val="3"/>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b/>
          <w:sz w:val="24"/>
          <w:szCs w:val="24"/>
        </w:rPr>
        <w:t xml:space="preserve">Formal </w:t>
      </w:r>
      <w:proofErr w:type="spellStart"/>
      <w:r>
        <w:rPr>
          <w:rFonts w:ascii="Times New Roman" w:eastAsia="Maiandra GD" w:hAnsi="Times New Roman" w:cs="Times New Roman"/>
          <w:b/>
          <w:sz w:val="24"/>
          <w:szCs w:val="24"/>
        </w:rPr>
        <w:t>vs</w:t>
      </w:r>
      <w:proofErr w:type="spellEnd"/>
      <w:r>
        <w:rPr>
          <w:rFonts w:ascii="Times New Roman" w:eastAsia="Maiandra GD" w:hAnsi="Times New Roman" w:cs="Times New Roman"/>
          <w:b/>
          <w:sz w:val="24"/>
          <w:szCs w:val="24"/>
        </w:rPr>
        <w:t xml:space="preserve"> informal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b/>
          <w:sz w:val="24"/>
          <w:szCs w:val="24"/>
        </w:rPr>
        <w:t>Formal communication</w:t>
      </w:r>
      <w:r>
        <w:rPr>
          <w:rFonts w:ascii="Times New Roman" w:eastAsia="Maiandra GD" w:hAnsi="Times New Roman" w:cs="Times New Roman"/>
          <w:sz w:val="24"/>
          <w:szCs w:val="24"/>
        </w:rPr>
        <w:t xml:space="preserve"> consists of messages that follow prescribed channels of communication throughout the organization. The most common way of depicting formal communication networks is with organizational charts Organizational charts provide clear guidelines as to who is responsible for a given task and which employees are responsible for others’ performance. Organizational charts demonstrate that communication can flow in several directions: downward, upward, and horizontally.</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37"/>
        </w:numPr>
        <w:tabs>
          <w:tab w:val="left" w:pos="720"/>
        </w:tabs>
        <w:spacing w:line="360" w:lineRule="auto"/>
        <w:ind w:left="720" w:hanging="368"/>
        <w:jc w:val="both"/>
        <w:rPr>
          <w:rFonts w:ascii="Times New Roman" w:eastAsia="Times New Roman" w:hAnsi="Times New Roman" w:cs="Times New Roman"/>
          <w:sz w:val="24"/>
          <w:szCs w:val="24"/>
          <w:vertAlign w:val="subscript"/>
        </w:rPr>
      </w:pPr>
      <w:r>
        <w:rPr>
          <w:rFonts w:ascii="Times New Roman" w:eastAsia="Maiandra GD" w:hAnsi="Times New Roman" w:cs="Times New Roman"/>
          <w:b/>
          <w:sz w:val="24"/>
          <w:szCs w:val="24"/>
        </w:rPr>
        <w:t>Downward communication</w:t>
      </w:r>
      <w:r>
        <w:rPr>
          <w:rFonts w:ascii="Times New Roman" w:eastAsia="Maiandra GD" w:hAnsi="Times New Roman" w:cs="Times New Roman"/>
          <w:sz w:val="24"/>
          <w:szCs w:val="24"/>
        </w:rPr>
        <w:t xml:space="preserve"> occurs whenever superiors initiate messages to subordinates. Ideally, downward communication should include such things as job instructions, job rationale, policy and procedures, performance feedback, and motivational appeals. When abused, it can lead to dictatorship.</w:t>
      </w:r>
    </w:p>
    <w:p w:rsidR="003A3C9A" w:rsidRDefault="00D935CA" w:rsidP="00105B48">
      <w:pPr>
        <w:numPr>
          <w:ilvl w:val="0"/>
          <w:numId w:val="37"/>
        </w:numPr>
        <w:tabs>
          <w:tab w:val="left" w:pos="720"/>
        </w:tabs>
        <w:spacing w:line="360" w:lineRule="auto"/>
        <w:ind w:left="720" w:hanging="368"/>
        <w:jc w:val="both"/>
        <w:rPr>
          <w:rFonts w:ascii="Times New Roman" w:eastAsia="Times New Roman" w:hAnsi="Times New Roman" w:cs="Times New Roman"/>
          <w:sz w:val="24"/>
          <w:szCs w:val="24"/>
          <w:vertAlign w:val="subscript"/>
        </w:rPr>
      </w:pPr>
      <w:r>
        <w:rPr>
          <w:rFonts w:ascii="Times New Roman" w:eastAsia="Maiandra GD" w:hAnsi="Times New Roman" w:cs="Times New Roman"/>
          <w:sz w:val="24"/>
          <w:szCs w:val="24"/>
        </w:rPr>
        <w:t xml:space="preserve">Messages flowing from subordinates to superiors are labelled </w:t>
      </w:r>
      <w:r>
        <w:rPr>
          <w:rFonts w:ascii="Times New Roman" w:eastAsia="Maiandra GD" w:hAnsi="Times New Roman" w:cs="Times New Roman"/>
          <w:b/>
          <w:sz w:val="24"/>
          <w:szCs w:val="24"/>
        </w:rPr>
        <w:t>upward communication</w:t>
      </w:r>
      <w:r>
        <w:rPr>
          <w:rFonts w:ascii="Times New Roman" w:eastAsia="Maiandra GD" w:hAnsi="Times New Roman" w:cs="Times New Roman"/>
          <w:sz w:val="24"/>
          <w:szCs w:val="24"/>
        </w:rPr>
        <w:t>. Obviously, effective decision making depends on timely, accurate, and complete information traveling upward from subordinates.</w:t>
      </w:r>
    </w:p>
    <w:p w:rsidR="003A3C9A" w:rsidRDefault="00D935CA" w:rsidP="00105B48">
      <w:pPr>
        <w:numPr>
          <w:ilvl w:val="0"/>
          <w:numId w:val="37"/>
        </w:numPr>
        <w:tabs>
          <w:tab w:val="left" w:pos="720"/>
        </w:tabs>
        <w:spacing w:line="360" w:lineRule="auto"/>
        <w:ind w:left="720" w:hanging="368"/>
        <w:jc w:val="both"/>
        <w:rPr>
          <w:rFonts w:ascii="Times New Roman" w:eastAsia="Times New Roman" w:hAnsi="Times New Roman" w:cs="Times New Roman"/>
          <w:sz w:val="24"/>
          <w:szCs w:val="24"/>
          <w:vertAlign w:val="subscript"/>
        </w:rPr>
      </w:pPr>
      <w:r>
        <w:rPr>
          <w:rFonts w:ascii="Times New Roman" w:eastAsia="Maiandra GD" w:hAnsi="Times New Roman" w:cs="Times New Roman"/>
          <w:sz w:val="24"/>
          <w:szCs w:val="24"/>
        </w:rPr>
        <w:t xml:space="preserve">Messages between members of an organization with equal power are labelled </w:t>
      </w:r>
      <w:r>
        <w:rPr>
          <w:rFonts w:ascii="Times New Roman" w:eastAsia="Maiandra GD" w:hAnsi="Times New Roman" w:cs="Times New Roman"/>
          <w:b/>
          <w:sz w:val="24"/>
          <w:szCs w:val="24"/>
        </w:rPr>
        <w:t>horizontal communication</w:t>
      </w:r>
      <w:r>
        <w:rPr>
          <w:rFonts w:ascii="Times New Roman" w:eastAsia="Maiandra GD" w:hAnsi="Times New Roman" w:cs="Times New Roman"/>
          <w:sz w:val="24"/>
          <w:szCs w:val="24"/>
        </w:rPr>
        <w:t>. Horizontal communication is important to organizational success when used</w:t>
      </w:r>
      <w:r>
        <w:rPr>
          <w:rFonts w:ascii="Times New Roman" w:eastAsia="Maiandra GD" w:hAnsi="Times New Roman" w:cs="Times New Roman"/>
          <w:b/>
          <w:sz w:val="24"/>
          <w:szCs w:val="24"/>
        </w:rPr>
        <w:t xml:space="preserve"> </w:t>
      </w:r>
      <w:r>
        <w:rPr>
          <w:rFonts w:ascii="Times New Roman" w:eastAsia="Maiandra GD" w:hAnsi="Times New Roman" w:cs="Times New Roman"/>
          <w:sz w:val="24"/>
          <w:szCs w:val="24"/>
        </w:rPr>
        <w:t xml:space="preserve">to coordinate tasks, solve problems, share information, and resolve conflict. Horizontal </w:t>
      </w:r>
      <w:r>
        <w:rPr>
          <w:rFonts w:ascii="Times New Roman" w:eastAsia="Maiandra GD" w:hAnsi="Times New Roman" w:cs="Times New Roman"/>
          <w:sz w:val="24"/>
          <w:szCs w:val="24"/>
        </w:rPr>
        <w:lastRenderedPageBreak/>
        <w:t>communication receives much more attention in participatory organizational structures in which employees have more opportunity to formally participate in decision making (such as quality circles or autonomous work teams).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b/>
          <w:sz w:val="24"/>
          <w:szCs w:val="24"/>
        </w:rPr>
        <w:t>Informal/grapevine communication</w:t>
      </w:r>
      <w:r>
        <w:rPr>
          <w:rFonts w:ascii="Times New Roman" w:eastAsia="Maiandra GD" w:hAnsi="Times New Roman" w:cs="Times New Roman"/>
          <w:sz w:val="24"/>
          <w:szCs w:val="24"/>
        </w:rPr>
        <w:t xml:space="preserve"> has no definite route of communication for sharing information. Information converges a long way by passing from one person to another leaving no indication from which point it started. This is similar to the vines of grapes. This kind of communication is in the form of (a) office </w:t>
      </w:r>
      <w:r>
        <w:rPr>
          <w:rFonts w:ascii="Times New Roman" w:eastAsia="Maiandra GD" w:hAnsi="Times New Roman" w:cs="Times New Roman"/>
          <w:b/>
          <w:sz w:val="24"/>
          <w:szCs w:val="24"/>
        </w:rPr>
        <w:t>gossip</w:t>
      </w:r>
      <w:r>
        <w:rPr>
          <w:rFonts w:ascii="Times New Roman" w:eastAsia="Maiandra GD" w:hAnsi="Times New Roman" w:cs="Times New Roman"/>
          <w:sz w:val="24"/>
          <w:szCs w:val="24"/>
        </w:rPr>
        <w:t xml:space="preserve"> involving telling a number of persons in one’s group, (b) </w:t>
      </w:r>
      <w:r>
        <w:rPr>
          <w:rFonts w:ascii="Times New Roman" w:eastAsia="Maiandra GD" w:hAnsi="Times New Roman" w:cs="Times New Roman"/>
          <w:b/>
          <w:sz w:val="24"/>
          <w:szCs w:val="24"/>
        </w:rPr>
        <w:t>single standard</w:t>
      </w:r>
      <w:r>
        <w:rPr>
          <w:rFonts w:ascii="Times New Roman" w:eastAsia="Maiandra GD" w:hAnsi="Times New Roman" w:cs="Times New Roman"/>
          <w:sz w:val="24"/>
          <w:szCs w:val="24"/>
        </w:rPr>
        <w:t xml:space="preserve"> office stories to a trusted colleague who in turn tells another trusted colleague, and so on. (c) </w:t>
      </w:r>
      <w:r>
        <w:rPr>
          <w:rFonts w:ascii="Times New Roman" w:eastAsia="Maiandra GD" w:hAnsi="Times New Roman" w:cs="Times New Roman"/>
          <w:b/>
          <w:sz w:val="24"/>
          <w:szCs w:val="24"/>
        </w:rPr>
        <w:t>Probability</w:t>
      </w:r>
      <w:r>
        <w:rPr>
          <w:rFonts w:ascii="Times New Roman" w:eastAsia="Maiandra GD" w:hAnsi="Times New Roman" w:cs="Times New Roman"/>
          <w:sz w:val="24"/>
          <w:szCs w:val="24"/>
        </w:rPr>
        <w:t xml:space="preserve">; an employee </w:t>
      </w:r>
      <w:proofErr w:type="gramStart"/>
      <w:r>
        <w:rPr>
          <w:rFonts w:ascii="Times New Roman" w:eastAsia="Maiandra GD" w:hAnsi="Times New Roman" w:cs="Times New Roman"/>
          <w:sz w:val="24"/>
          <w:szCs w:val="24"/>
        </w:rPr>
        <w:t>may</w:t>
      </w:r>
      <w:proofErr w:type="gramEnd"/>
      <w:r>
        <w:rPr>
          <w:rFonts w:ascii="Times New Roman" w:eastAsia="Maiandra GD" w:hAnsi="Times New Roman" w:cs="Times New Roman"/>
          <w:sz w:val="24"/>
          <w:szCs w:val="24"/>
        </w:rPr>
        <w:t xml:space="preserve"> also become indifferent about whom he should pass the information to. He/she</w:t>
      </w:r>
      <w:bookmarkStart w:id="12" w:name="page14"/>
      <w:bookmarkEnd w:id="12"/>
      <w:r>
        <w:rPr>
          <w:rFonts w:ascii="Times New Roman" w:eastAsia="Maiandra GD" w:hAnsi="Times New Roman" w:cs="Times New Roman"/>
          <w:sz w:val="24"/>
          <w:szCs w:val="24"/>
        </w:rPr>
        <w:t xml:space="preserve"> may pass the information to anybody around him who may be interested to listen. (d) </w:t>
      </w:r>
      <w:r>
        <w:rPr>
          <w:rFonts w:ascii="Times New Roman" w:eastAsia="Maiandra GD" w:hAnsi="Times New Roman" w:cs="Times New Roman"/>
          <w:b/>
          <w:sz w:val="24"/>
          <w:szCs w:val="24"/>
        </w:rPr>
        <w:t>Cluster</w:t>
      </w:r>
      <w:r>
        <w:rPr>
          <w:rFonts w:ascii="Times New Roman" w:eastAsia="Maiandra GD" w:hAnsi="Times New Roman" w:cs="Times New Roman"/>
          <w:sz w:val="24"/>
          <w:szCs w:val="24"/>
        </w:rPr>
        <w:t xml:space="preserve">: in this case the person who has the information passes it to selected individuals who also pass it on to selected individuals. In every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some people have good liaison with other persons.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Informal communication is generally considered to be any interaction that does not generally follow the formal structure of the organization but emerges out of natural social interaction among organization members. Whereas formal communication consists of messages the organization recognizes as official, informal messages do not follow official lines. The concept of emergent organizational networks represents the informal, naturally occurring patterns of communication relationships in organizations (Susskind, Schwartz, Richards, &amp; Johnson, 2005).</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Moreover, effective workplace communicators understand the nature of both formal and informal communication.</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Managers who take time to develop and listen to sources of informal information are better equipped to understand employees’ attitudes and concerns. When entering an organization, such as when you start your first job, asking other employees about communication practices is smart because you not only discover formal procedures but also make contact for informal sources of information.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4980" w:firstLine="360"/>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(c) Intrapersonal </w:t>
      </w:r>
      <w:proofErr w:type="spellStart"/>
      <w:r>
        <w:rPr>
          <w:rFonts w:ascii="Times New Roman" w:eastAsia="Maiandra GD" w:hAnsi="Times New Roman" w:cs="Times New Roman"/>
          <w:b/>
          <w:sz w:val="24"/>
          <w:szCs w:val="24"/>
        </w:rPr>
        <w:t>vs</w:t>
      </w:r>
      <w:proofErr w:type="spellEnd"/>
      <w:r>
        <w:rPr>
          <w:rFonts w:ascii="Times New Roman" w:eastAsia="Maiandra GD" w:hAnsi="Times New Roman" w:cs="Times New Roman"/>
          <w:b/>
          <w:sz w:val="24"/>
          <w:szCs w:val="24"/>
        </w:rPr>
        <w:t xml:space="preserve"> interpersonal communication Intrapersonal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Intrapersonal communication is the communication that occurs within your own mind. Intrapersonal communication occurs, when you evaluate or examine the interaction that occurs between yourself and others, but it is not limited to such situations. This form of communication occurs before and during other forms of communication as well. For instance, you might argue with yourself during a conversation in which someone asks you to do something you don’t really want to do: Before you accept or decline, you mull over the alternatives in your mind. Intrapersonal communication also </w:t>
      </w:r>
      <w:r>
        <w:rPr>
          <w:rFonts w:ascii="Times New Roman" w:eastAsia="Maiandra GD" w:hAnsi="Times New Roman" w:cs="Times New Roman"/>
          <w:sz w:val="24"/>
          <w:szCs w:val="24"/>
        </w:rPr>
        <w:lastRenderedPageBreak/>
        <w:t>includes such activities as solving problems internally, resolving internal conflict, planning for the future, and evaluating yourself and your relationships with others.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Interpersonal Communications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Interpersonal communication is the process of using messages to generate meaning between at least two people in a situation that allows mutual opportunities for both speaking and listening. Like intrapersonal communication, interpersonal communication occurs for a variety of reasons: to solve problems, to resolve conflicts, to share information, to improve perceptions of oneself, or to fulfil social needs, such as the need to belong or to be loved. Through our interpersonal communication, we are able to establish relationships with others that include friendships and romantic relationships. Dyadic and small-group communications are two subsets of interpersonal communication. </w:t>
      </w:r>
      <w:r>
        <w:rPr>
          <w:rFonts w:ascii="Times New Roman" w:eastAsia="Maiandra GD" w:hAnsi="Times New Roman" w:cs="Times New Roman"/>
          <w:b/>
          <w:sz w:val="24"/>
          <w:szCs w:val="24"/>
        </w:rPr>
        <w:t>Dyadic communication</w:t>
      </w:r>
      <w:r>
        <w:rPr>
          <w:rFonts w:ascii="Times New Roman" w:eastAsia="Maiandra GD" w:hAnsi="Times New Roman" w:cs="Times New Roman"/>
          <w:sz w:val="24"/>
          <w:szCs w:val="24"/>
        </w:rPr>
        <w:t xml:space="preserve"> is simply two-person communication, such as interviews with an employer or a</w:t>
      </w:r>
      <w:r>
        <w:rPr>
          <w:rFonts w:ascii="Times New Roman" w:eastAsia="Maiandra GD" w:hAnsi="Times New Roman" w:cs="Times New Roman"/>
          <w:b/>
          <w:sz w:val="24"/>
          <w:szCs w:val="24"/>
        </w:rPr>
        <w:t xml:space="preserve"> </w:t>
      </w:r>
      <w:r>
        <w:rPr>
          <w:rFonts w:ascii="Times New Roman" w:eastAsia="Maiandra GD" w:hAnsi="Times New Roman" w:cs="Times New Roman"/>
          <w:sz w:val="24"/>
          <w:szCs w:val="24"/>
        </w:rPr>
        <w:t xml:space="preserve">teacher; talks with a parent, spouse, or child; and interactions among strangers, acquaintances, and friends. </w:t>
      </w:r>
      <w:r>
        <w:rPr>
          <w:rFonts w:ascii="Times New Roman" w:eastAsia="Maiandra GD" w:hAnsi="Times New Roman" w:cs="Times New Roman"/>
          <w:b/>
          <w:sz w:val="24"/>
          <w:szCs w:val="24"/>
        </w:rPr>
        <w:t>Small-group communication</w:t>
      </w:r>
      <w:r>
        <w:rPr>
          <w:rFonts w:ascii="Times New Roman" w:eastAsia="Maiandra GD" w:hAnsi="Times New Roman" w:cs="Times New Roman"/>
          <w:sz w:val="24"/>
          <w:szCs w:val="24"/>
        </w:rPr>
        <w:t xml:space="preserve"> is the process of using messages to generate meaning in a small group of people (</w:t>
      </w:r>
      <w:proofErr w:type="spellStart"/>
      <w:r>
        <w:rPr>
          <w:rFonts w:ascii="Times New Roman" w:eastAsia="Maiandra GD" w:hAnsi="Times New Roman" w:cs="Times New Roman"/>
          <w:sz w:val="24"/>
          <w:szCs w:val="24"/>
        </w:rPr>
        <w:t>Brilhart</w:t>
      </w:r>
      <w:proofErr w:type="spellEnd"/>
      <w:r>
        <w:rPr>
          <w:rFonts w:ascii="Times New Roman" w:eastAsia="Maiandra GD" w:hAnsi="Times New Roman" w:cs="Times New Roman"/>
          <w:sz w:val="24"/>
          <w:szCs w:val="24"/>
        </w:rPr>
        <w:t xml:space="preserve"> &amp; </w:t>
      </w:r>
      <w:proofErr w:type="spellStart"/>
      <w:r>
        <w:rPr>
          <w:rFonts w:ascii="Times New Roman" w:eastAsia="Maiandra GD" w:hAnsi="Times New Roman" w:cs="Times New Roman"/>
          <w:sz w:val="24"/>
          <w:szCs w:val="24"/>
        </w:rPr>
        <w:t>Galanes</w:t>
      </w:r>
      <w:proofErr w:type="spellEnd"/>
      <w:r>
        <w:rPr>
          <w:rFonts w:ascii="Times New Roman" w:eastAsia="Maiandra GD" w:hAnsi="Times New Roman" w:cs="Times New Roman"/>
          <w:sz w:val="24"/>
          <w:szCs w:val="24"/>
        </w:rPr>
        <w:t>, 1998). Small-group communication occurs in families, work groups, support groups, religious groups, and study groups.</w:t>
      </w:r>
    </w:p>
    <w:p w:rsidR="003A3C9A" w:rsidRDefault="003A3C9A">
      <w:pPr>
        <w:spacing w:line="360" w:lineRule="auto"/>
        <w:rPr>
          <w:rFonts w:ascii="Times New Roman" w:eastAsia="Times New Roman" w:hAnsi="Times New Roman" w:cs="Times New Roman"/>
          <w:sz w:val="24"/>
          <w:szCs w:val="24"/>
        </w:rPr>
      </w:pPr>
    </w:p>
    <w:p w:rsidR="003A3C9A" w:rsidRDefault="00D935CA">
      <w:pPr>
        <w:rPr>
          <w:rFonts w:ascii="Times New Roman" w:hAnsi="Times New Roman" w:cs="Times New Roman"/>
          <w:b/>
          <w:sz w:val="24"/>
          <w:szCs w:val="24"/>
        </w:rPr>
      </w:pPr>
      <w:r>
        <w:rPr>
          <w:rFonts w:ascii="Times New Roman" w:hAnsi="Times New Roman" w:cs="Times New Roman"/>
          <w:b/>
          <w:sz w:val="24"/>
          <w:szCs w:val="24"/>
        </w:rPr>
        <w:t>Self-assessment questions</w:t>
      </w:r>
    </w:p>
    <w:p w:rsidR="000621A5" w:rsidRDefault="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1. Organizational communication is defined as</w:t>
      </w:r>
      <w:proofErr w:type="gramStart"/>
      <w:r w:rsidRPr="000621A5">
        <w:rPr>
          <w:rFonts w:ascii="Times New Roman" w:hAnsi="Times New Roman" w:cs="Times New Roman"/>
          <w:b/>
          <w:bCs/>
          <w:sz w:val="24"/>
          <w:szCs w:val="24"/>
          <w:shd w:val="clear" w:color="auto" w:fill="FFFFFF"/>
        </w:rPr>
        <w:t>:</w:t>
      </w:r>
      <w:proofErr w:type="gramEnd"/>
      <w:r w:rsidRPr="000621A5">
        <w:rPr>
          <w:rFonts w:ascii="Times New Roman" w:hAnsi="Times New Roman" w:cs="Times New Roman"/>
          <w:sz w:val="24"/>
          <w:szCs w:val="24"/>
          <w:shd w:val="clear" w:color="auto" w:fill="FFFFFF"/>
        </w:rPr>
        <w:br/>
        <w:t>A) Only the formal messages exchanged in a company</w:t>
      </w:r>
      <w:r w:rsidRPr="000621A5">
        <w:rPr>
          <w:rFonts w:ascii="Times New Roman" w:hAnsi="Times New Roman" w:cs="Times New Roman"/>
          <w:sz w:val="24"/>
          <w:szCs w:val="24"/>
          <w:shd w:val="clear" w:color="auto" w:fill="FFFFFF"/>
        </w:rPr>
        <w:br/>
        <w:t>B) The ways groups maintain structure and order while allowing individuals to achieve goals</w:t>
      </w:r>
      <w:r w:rsidRPr="000621A5">
        <w:rPr>
          <w:rFonts w:ascii="Times New Roman" w:hAnsi="Times New Roman" w:cs="Times New Roman"/>
          <w:sz w:val="24"/>
          <w:szCs w:val="24"/>
          <w:shd w:val="clear" w:color="auto" w:fill="FFFFFF"/>
        </w:rPr>
        <w:br/>
        <w:t>C) Communication with customers and clients only</w:t>
      </w:r>
      <w:r w:rsidRPr="000621A5">
        <w:rPr>
          <w:rFonts w:ascii="Times New Roman" w:hAnsi="Times New Roman" w:cs="Times New Roman"/>
          <w:sz w:val="24"/>
          <w:szCs w:val="24"/>
          <w:shd w:val="clear" w:color="auto" w:fill="FFFFFF"/>
        </w:rPr>
        <w:br/>
        <w:t>D) The process of issuing company memos</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The ways groups maintain structure and order while allowing individuals to achieve goals</w:t>
      </w:r>
    </w:p>
    <w:p w:rsidR="000621A5" w:rsidRPr="000621A5" w:rsidRDefault="000621A5" w:rsidP="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2. Internal communication occurs</w:t>
      </w:r>
      <w:proofErr w:type="gramStart"/>
      <w:r w:rsidRPr="000621A5">
        <w:rPr>
          <w:rFonts w:ascii="Times New Roman" w:hAnsi="Times New Roman" w:cs="Times New Roman"/>
          <w:b/>
          <w:bCs/>
          <w:sz w:val="24"/>
          <w:szCs w:val="24"/>
          <w:shd w:val="clear" w:color="auto" w:fill="FFFFFF"/>
        </w:rPr>
        <w:t>:</w:t>
      </w:r>
      <w:proofErr w:type="gramEnd"/>
      <w:r w:rsidRPr="000621A5">
        <w:rPr>
          <w:rFonts w:ascii="Times New Roman" w:hAnsi="Times New Roman" w:cs="Times New Roman"/>
          <w:sz w:val="24"/>
          <w:szCs w:val="24"/>
          <w:shd w:val="clear" w:color="auto" w:fill="FFFFFF"/>
        </w:rPr>
        <w:br/>
        <w:t>A) Between an organization and external parties</w:t>
      </w:r>
      <w:r w:rsidRPr="000621A5">
        <w:rPr>
          <w:rFonts w:ascii="Times New Roman" w:hAnsi="Times New Roman" w:cs="Times New Roman"/>
          <w:sz w:val="24"/>
          <w:szCs w:val="24"/>
          <w:shd w:val="clear" w:color="auto" w:fill="FFFFFF"/>
        </w:rPr>
        <w:br/>
        <w:t>B) Within the organization among employees</w:t>
      </w:r>
      <w:r w:rsidRPr="000621A5">
        <w:rPr>
          <w:rFonts w:ascii="Times New Roman" w:hAnsi="Times New Roman" w:cs="Times New Roman"/>
          <w:sz w:val="24"/>
          <w:szCs w:val="24"/>
          <w:shd w:val="clear" w:color="auto" w:fill="FFFFFF"/>
        </w:rPr>
        <w:br/>
        <w:t>C) Only between managers</w:t>
      </w:r>
      <w:r w:rsidRPr="000621A5">
        <w:rPr>
          <w:rFonts w:ascii="Times New Roman" w:hAnsi="Times New Roman" w:cs="Times New Roman"/>
          <w:sz w:val="24"/>
          <w:szCs w:val="24"/>
          <w:shd w:val="clear" w:color="auto" w:fill="FFFFFF"/>
        </w:rPr>
        <w:br/>
        <w:t>D) Only via email</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Within the organization among employees</w:t>
      </w:r>
    </w:p>
    <w:p w:rsidR="000621A5" w:rsidRPr="000621A5" w:rsidRDefault="000621A5" w:rsidP="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3. External communication is</w:t>
      </w:r>
      <w:proofErr w:type="gramStart"/>
      <w:r w:rsidRPr="000621A5">
        <w:rPr>
          <w:rFonts w:ascii="Times New Roman" w:hAnsi="Times New Roman" w:cs="Times New Roman"/>
          <w:b/>
          <w:bCs/>
          <w:sz w:val="24"/>
          <w:szCs w:val="24"/>
          <w:shd w:val="clear" w:color="auto" w:fill="FFFFFF"/>
        </w:rPr>
        <w:t>:</w:t>
      </w:r>
      <w:proofErr w:type="gramEnd"/>
      <w:r w:rsidRPr="000621A5">
        <w:rPr>
          <w:rFonts w:ascii="Times New Roman" w:hAnsi="Times New Roman" w:cs="Times New Roman"/>
          <w:sz w:val="24"/>
          <w:szCs w:val="24"/>
          <w:shd w:val="clear" w:color="auto" w:fill="FFFFFF"/>
        </w:rPr>
        <w:br/>
        <w:t>A) Communication between employees of the same department</w:t>
      </w:r>
      <w:r w:rsidRPr="000621A5">
        <w:rPr>
          <w:rFonts w:ascii="Times New Roman" w:hAnsi="Times New Roman" w:cs="Times New Roman"/>
          <w:sz w:val="24"/>
          <w:szCs w:val="24"/>
          <w:shd w:val="clear" w:color="auto" w:fill="FFFFFF"/>
        </w:rPr>
        <w:br/>
        <w:t xml:space="preserve">B) Communication that occurs outside the organization with other organizations, customers, or </w:t>
      </w:r>
      <w:r w:rsidRPr="000621A5">
        <w:rPr>
          <w:rFonts w:ascii="Times New Roman" w:hAnsi="Times New Roman" w:cs="Times New Roman"/>
          <w:sz w:val="24"/>
          <w:szCs w:val="24"/>
          <w:shd w:val="clear" w:color="auto" w:fill="FFFFFF"/>
        </w:rPr>
        <w:lastRenderedPageBreak/>
        <w:t>individuals</w:t>
      </w:r>
      <w:r w:rsidRPr="000621A5">
        <w:rPr>
          <w:rFonts w:ascii="Times New Roman" w:hAnsi="Times New Roman" w:cs="Times New Roman"/>
          <w:sz w:val="24"/>
          <w:szCs w:val="24"/>
          <w:shd w:val="clear" w:color="auto" w:fill="FFFFFF"/>
        </w:rPr>
        <w:br/>
        <w:t>C) Communication that follows official channels within the organization</w:t>
      </w:r>
      <w:r w:rsidRPr="000621A5">
        <w:rPr>
          <w:rFonts w:ascii="Times New Roman" w:hAnsi="Times New Roman" w:cs="Times New Roman"/>
          <w:sz w:val="24"/>
          <w:szCs w:val="24"/>
          <w:shd w:val="clear" w:color="auto" w:fill="FFFFFF"/>
        </w:rPr>
        <w:br/>
        <w:t>D) Gossip among employees</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Communication that occurs outside the organization with other organizations, customers, or individuals</w:t>
      </w:r>
    </w:p>
    <w:p w:rsidR="000621A5" w:rsidRPr="000621A5" w:rsidRDefault="000621A5" w:rsidP="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4. Downward communication refers to</w:t>
      </w:r>
      <w:proofErr w:type="gramStart"/>
      <w:r w:rsidRPr="000621A5">
        <w:rPr>
          <w:rFonts w:ascii="Times New Roman" w:hAnsi="Times New Roman" w:cs="Times New Roman"/>
          <w:b/>
          <w:bCs/>
          <w:sz w:val="24"/>
          <w:szCs w:val="24"/>
          <w:shd w:val="clear" w:color="auto" w:fill="FFFFFF"/>
        </w:rPr>
        <w:t>:</w:t>
      </w:r>
      <w:proofErr w:type="gramEnd"/>
      <w:r w:rsidRPr="000621A5">
        <w:rPr>
          <w:rFonts w:ascii="Times New Roman" w:hAnsi="Times New Roman" w:cs="Times New Roman"/>
          <w:sz w:val="24"/>
          <w:szCs w:val="24"/>
          <w:shd w:val="clear" w:color="auto" w:fill="FFFFFF"/>
        </w:rPr>
        <w:br/>
        <w:t>A) Messages from subordinates to superiors</w:t>
      </w:r>
      <w:r w:rsidRPr="000621A5">
        <w:rPr>
          <w:rFonts w:ascii="Times New Roman" w:hAnsi="Times New Roman" w:cs="Times New Roman"/>
          <w:sz w:val="24"/>
          <w:szCs w:val="24"/>
          <w:shd w:val="clear" w:color="auto" w:fill="FFFFFF"/>
        </w:rPr>
        <w:br/>
        <w:t>B) Messages from superiors to subordinates, including instructions, policies, and feedback</w:t>
      </w:r>
      <w:r w:rsidRPr="000621A5">
        <w:rPr>
          <w:rFonts w:ascii="Times New Roman" w:hAnsi="Times New Roman" w:cs="Times New Roman"/>
          <w:sz w:val="24"/>
          <w:szCs w:val="24"/>
          <w:shd w:val="clear" w:color="auto" w:fill="FFFFFF"/>
        </w:rPr>
        <w:br/>
        <w:t>C) Messages between employees of equal rank</w:t>
      </w:r>
      <w:r w:rsidRPr="000621A5">
        <w:rPr>
          <w:rFonts w:ascii="Times New Roman" w:hAnsi="Times New Roman" w:cs="Times New Roman"/>
          <w:sz w:val="24"/>
          <w:szCs w:val="24"/>
          <w:shd w:val="clear" w:color="auto" w:fill="FFFFFF"/>
        </w:rPr>
        <w:br/>
        <w:t>D) Informal gossip</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Messages from superiors to subordinates, including instructions, policies, and feedback</w:t>
      </w:r>
    </w:p>
    <w:p w:rsidR="000621A5" w:rsidRPr="000621A5" w:rsidRDefault="000621A5" w:rsidP="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5. Horizontal communication is important for</w:t>
      </w:r>
      <w:proofErr w:type="gramStart"/>
      <w:r w:rsidRPr="000621A5">
        <w:rPr>
          <w:rFonts w:ascii="Times New Roman" w:hAnsi="Times New Roman" w:cs="Times New Roman"/>
          <w:b/>
          <w:bCs/>
          <w:sz w:val="24"/>
          <w:szCs w:val="24"/>
          <w:shd w:val="clear" w:color="auto" w:fill="FFFFFF"/>
        </w:rPr>
        <w:t>:</w:t>
      </w:r>
      <w:proofErr w:type="gramEnd"/>
      <w:r w:rsidRPr="000621A5">
        <w:rPr>
          <w:rFonts w:ascii="Times New Roman" w:hAnsi="Times New Roman" w:cs="Times New Roman"/>
          <w:sz w:val="24"/>
          <w:szCs w:val="24"/>
          <w:shd w:val="clear" w:color="auto" w:fill="FFFFFF"/>
        </w:rPr>
        <w:br/>
        <w:t>A) Passing messages only to senior management</w:t>
      </w:r>
      <w:r w:rsidRPr="000621A5">
        <w:rPr>
          <w:rFonts w:ascii="Times New Roman" w:hAnsi="Times New Roman" w:cs="Times New Roman"/>
          <w:sz w:val="24"/>
          <w:szCs w:val="24"/>
          <w:shd w:val="clear" w:color="auto" w:fill="FFFFFF"/>
        </w:rPr>
        <w:br/>
        <w:t>B) Coordinating tasks, solving problems, sharing information, and resolving conflict among employees of equal rank</w:t>
      </w:r>
      <w:r w:rsidRPr="000621A5">
        <w:rPr>
          <w:rFonts w:ascii="Times New Roman" w:hAnsi="Times New Roman" w:cs="Times New Roman"/>
          <w:sz w:val="24"/>
          <w:szCs w:val="24"/>
          <w:shd w:val="clear" w:color="auto" w:fill="FFFFFF"/>
        </w:rPr>
        <w:br/>
        <w:t>C) Issuing official memos from management</w:t>
      </w:r>
      <w:r w:rsidRPr="000621A5">
        <w:rPr>
          <w:rFonts w:ascii="Times New Roman" w:hAnsi="Times New Roman" w:cs="Times New Roman"/>
          <w:sz w:val="24"/>
          <w:szCs w:val="24"/>
          <w:shd w:val="clear" w:color="auto" w:fill="FFFFFF"/>
        </w:rPr>
        <w:br/>
        <w:t>D) Sending messages outside the organization</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Coordinating tasks, solving problems, sharing information, and resolving conflict among employees of equal rank</w:t>
      </w:r>
    </w:p>
    <w:p w:rsidR="000621A5" w:rsidRPr="000621A5" w:rsidRDefault="000621A5" w:rsidP="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6. The grapevine or informal communication:</w:t>
      </w:r>
      <w:r w:rsidRPr="000621A5">
        <w:rPr>
          <w:rFonts w:ascii="Times New Roman" w:hAnsi="Times New Roman" w:cs="Times New Roman"/>
          <w:sz w:val="24"/>
          <w:szCs w:val="24"/>
          <w:shd w:val="clear" w:color="auto" w:fill="FFFFFF"/>
        </w:rPr>
        <w:br/>
        <w:t>A) Follows the formal organizational chart</w:t>
      </w:r>
      <w:r w:rsidRPr="000621A5">
        <w:rPr>
          <w:rFonts w:ascii="Times New Roman" w:hAnsi="Times New Roman" w:cs="Times New Roman"/>
          <w:sz w:val="24"/>
          <w:szCs w:val="24"/>
          <w:shd w:val="clear" w:color="auto" w:fill="FFFFFF"/>
        </w:rPr>
        <w:br/>
        <w:t>B) Has no definite route and spreads naturally through social interaction</w:t>
      </w:r>
      <w:r w:rsidRPr="000621A5">
        <w:rPr>
          <w:rFonts w:ascii="Times New Roman" w:hAnsi="Times New Roman" w:cs="Times New Roman"/>
          <w:sz w:val="24"/>
          <w:szCs w:val="24"/>
          <w:shd w:val="clear" w:color="auto" w:fill="FFFFFF"/>
        </w:rPr>
        <w:br/>
        <w:t>C) Only occurs in small organizations</w:t>
      </w:r>
      <w:r w:rsidRPr="000621A5">
        <w:rPr>
          <w:rFonts w:ascii="Times New Roman" w:hAnsi="Times New Roman" w:cs="Times New Roman"/>
          <w:sz w:val="24"/>
          <w:szCs w:val="24"/>
          <w:shd w:val="clear" w:color="auto" w:fill="FFFFFF"/>
        </w:rPr>
        <w:br/>
        <w:t>D) Is always accurate and reliable</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Has no definite route and spreads naturally through social interaction</w:t>
      </w:r>
    </w:p>
    <w:p w:rsidR="000621A5" w:rsidRPr="000621A5" w:rsidRDefault="000621A5" w:rsidP="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7. Intrapersonal communication involves:</w:t>
      </w:r>
      <w:r w:rsidRPr="000621A5">
        <w:rPr>
          <w:rFonts w:ascii="Times New Roman" w:hAnsi="Times New Roman" w:cs="Times New Roman"/>
          <w:sz w:val="24"/>
          <w:szCs w:val="24"/>
          <w:shd w:val="clear" w:color="auto" w:fill="FFFFFF"/>
        </w:rPr>
        <w:br/>
        <w:t>A) Conversations between two or more people</w:t>
      </w:r>
      <w:r w:rsidRPr="000621A5">
        <w:rPr>
          <w:rFonts w:ascii="Times New Roman" w:hAnsi="Times New Roman" w:cs="Times New Roman"/>
          <w:sz w:val="24"/>
          <w:szCs w:val="24"/>
          <w:shd w:val="clear" w:color="auto" w:fill="FFFFFF"/>
        </w:rPr>
        <w:br/>
        <w:t>B) Communication within your own mind, such as self-reflection and problem-solving</w:t>
      </w:r>
      <w:r w:rsidRPr="000621A5">
        <w:rPr>
          <w:rFonts w:ascii="Times New Roman" w:hAnsi="Times New Roman" w:cs="Times New Roman"/>
          <w:sz w:val="24"/>
          <w:szCs w:val="24"/>
          <w:shd w:val="clear" w:color="auto" w:fill="FFFFFF"/>
        </w:rPr>
        <w:br/>
        <w:t>C) Only formal meetings with colleagues</w:t>
      </w:r>
      <w:r w:rsidRPr="000621A5">
        <w:rPr>
          <w:rFonts w:ascii="Times New Roman" w:hAnsi="Times New Roman" w:cs="Times New Roman"/>
          <w:sz w:val="24"/>
          <w:szCs w:val="24"/>
          <w:shd w:val="clear" w:color="auto" w:fill="FFFFFF"/>
        </w:rPr>
        <w:br/>
        <w:t>D) Communication through email</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Communication within your own mind, such as self-reflection and problem-solving</w:t>
      </w:r>
    </w:p>
    <w:p w:rsidR="000621A5" w:rsidRPr="000621A5" w:rsidRDefault="000621A5" w:rsidP="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8. Interpersonal communication is:</w:t>
      </w:r>
      <w:r w:rsidRPr="000621A5">
        <w:rPr>
          <w:rFonts w:ascii="Times New Roman" w:hAnsi="Times New Roman" w:cs="Times New Roman"/>
          <w:sz w:val="24"/>
          <w:szCs w:val="24"/>
          <w:shd w:val="clear" w:color="auto" w:fill="FFFFFF"/>
        </w:rPr>
        <w:br/>
        <w:t>A) Communication that occurs only in writing</w:t>
      </w:r>
      <w:r w:rsidRPr="000621A5">
        <w:rPr>
          <w:rFonts w:ascii="Times New Roman" w:hAnsi="Times New Roman" w:cs="Times New Roman"/>
          <w:sz w:val="24"/>
          <w:szCs w:val="24"/>
          <w:shd w:val="clear" w:color="auto" w:fill="FFFFFF"/>
        </w:rPr>
        <w:br/>
      </w:r>
      <w:r w:rsidRPr="000621A5">
        <w:rPr>
          <w:rFonts w:ascii="Times New Roman" w:hAnsi="Times New Roman" w:cs="Times New Roman"/>
          <w:sz w:val="24"/>
          <w:szCs w:val="24"/>
          <w:shd w:val="clear" w:color="auto" w:fill="FFFFFF"/>
        </w:rPr>
        <w:lastRenderedPageBreak/>
        <w:t>B) The process of generating meaning between at least two people with opportunities for speaking and listening</w:t>
      </w:r>
      <w:r w:rsidRPr="000621A5">
        <w:rPr>
          <w:rFonts w:ascii="Times New Roman" w:hAnsi="Times New Roman" w:cs="Times New Roman"/>
          <w:sz w:val="24"/>
          <w:szCs w:val="24"/>
          <w:shd w:val="clear" w:color="auto" w:fill="FFFFFF"/>
        </w:rPr>
        <w:br/>
        <w:t>C) Only used to issue instructions in a workplace</w:t>
      </w:r>
      <w:r w:rsidRPr="000621A5">
        <w:rPr>
          <w:rFonts w:ascii="Times New Roman" w:hAnsi="Times New Roman" w:cs="Times New Roman"/>
          <w:sz w:val="24"/>
          <w:szCs w:val="24"/>
          <w:shd w:val="clear" w:color="auto" w:fill="FFFFFF"/>
        </w:rPr>
        <w:br/>
        <w:t>D) Self-talk for planning purposes</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The process of generating meaning between at least two people with opportunities for speaking and listening</w:t>
      </w:r>
    </w:p>
    <w:p w:rsidR="000621A5" w:rsidRPr="000621A5" w:rsidRDefault="000621A5" w:rsidP="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9. Dyadic communication refers to</w:t>
      </w:r>
      <w:proofErr w:type="gramStart"/>
      <w:r w:rsidRPr="000621A5">
        <w:rPr>
          <w:rFonts w:ascii="Times New Roman" w:hAnsi="Times New Roman" w:cs="Times New Roman"/>
          <w:b/>
          <w:bCs/>
          <w:sz w:val="24"/>
          <w:szCs w:val="24"/>
          <w:shd w:val="clear" w:color="auto" w:fill="FFFFFF"/>
        </w:rPr>
        <w:t>:</w:t>
      </w:r>
      <w:proofErr w:type="gramEnd"/>
      <w:r w:rsidRPr="000621A5">
        <w:rPr>
          <w:rFonts w:ascii="Times New Roman" w:hAnsi="Times New Roman" w:cs="Times New Roman"/>
          <w:sz w:val="24"/>
          <w:szCs w:val="24"/>
          <w:shd w:val="clear" w:color="auto" w:fill="FFFFFF"/>
        </w:rPr>
        <w:br/>
        <w:t>A) Communication within large workgroups</w:t>
      </w:r>
      <w:r w:rsidRPr="000621A5">
        <w:rPr>
          <w:rFonts w:ascii="Times New Roman" w:hAnsi="Times New Roman" w:cs="Times New Roman"/>
          <w:sz w:val="24"/>
          <w:szCs w:val="24"/>
          <w:shd w:val="clear" w:color="auto" w:fill="FFFFFF"/>
        </w:rPr>
        <w:br/>
        <w:t>B) Two-person communication, such as interviews or conversations with family or friends</w:t>
      </w:r>
      <w:r w:rsidRPr="000621A5">
        <w:rPr>
          <w:rFonts w:ascii="Times New Roman" w:hAnsi="Times New Roman" w:cs="Times New Roman"/>
          <w:sz w:val="24"/>
          <w:szCs w:val="24"/>
          <w:shd w:val="clear" w:color="auto" w:fill="FFFFFF"/>
        </w:rPr>
        <w:br/>
        <w:t>C) Communication with multiple departments in an organization</w:t>
      </w:r>
      <w:r w:rsidRPr="000621A5">
        <w:rPr>
          <w:rFonts w:ascii="Times New Roman" w:hAnsi="Times New Roman" w:cs="Times New Roman"/>
          <w:sz w:val="24"/>
          <w:szCs w:val="24"/>
          <w:shd w:val="clear" w:color="auto" w:fill="FFFFFF"/>
        </w:rPr>
        <w:br/>
        <w:t>D) Informal office gossip</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Two-person communication, such as interviews or conversations with family or friends</w:t>
      </w:r>
    </w:p>
    <w:p w:rsidR="000621A5" w:rsidRPr="000621A5" w:rsidRDefault="000621A5" w:rsidP="000621A5">
      <w:pPr>
        <w:spacing w:line="360" w:lineRule="auto"/>
        <w:rPr>
          <w:rFonts w:ascii="Times New Roman" w:hAnsi="Times New Roman" w:cs="Times New Roman"/>
          <w:sz w:val="24"/>
          <w:szCs w:val="24"/>
          <w:shd w:val="clear" w:color="auto" w:fill="FFFFFF"/>
        </w:rPr>
      </w:pP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10. Small-group communication occurs in</w:t>
      </w:r>
      <w:proofErr w:type="gramStart"/>
      <w:r w:rsidRPr="000621A5">
        <w:rPr>
          <w:rFonts w:ascii="Times New Roman" w:hAnsi="Times New Roman" w:cs="Times New Roman"/>
          <w:b/>
          <w:bCs/>
          <w:sz w:val="24"/>
          <w:szCs w:val="24"/>
          <w:shd w:val="clear" w:color="auto" w:fill="FFFFFF"/>
        </w:rPr>
        <w:t>:</w:t>
      </w:r>
      <w:proofErr w:type="gramEnd"/>
      <w:r w:rsidRPr="000621A5">
        <w:rPr>
          <w:rFonts w:ascii="Times New Roman" w:hAnsi="Times New Roman" w:cs="Times New Roman"/>
          <w:sz w:val="24"/>
          <w:szCs w:val="24"/>
          <w:shd w:val="clear" w:color="auto" w:fill="FFFFFF"/>
        </w:rPr>
        <w:br/>
        <w:t>A) Only in formal company meetings</w:t>
      </w:r>
      <w:r w:rsidRPr="000621A5">
        <w:rPr>
          <w:rFonts w:ascii="Times New Roman" w:hAnsi="Times New Roman" w:cs="Times New Roman"/>
          <w:sz w:val="24"/>
          <w:szCs w:val="24"/>
          <w:shd w:val="clear" w:color="auto" w:fill="FFFFFF"/>
        </w:rPr>
        <w:br/>
        <w:t>B) Families, work groups, support groups, religious groups, and study groups</w:t>
      </w:r>
      <w:r w:rsidRPr="000621A5">
        <w:rPr>
          <w:rFonts w:ascii="Times New Roman" w:hAnsi="Times New Roman" w:cs="Times New Roman"/>
          <w:sz w:val="24"/>
          <w:szCs w:val="24"/>
          <w:shd w:val="clear" w:color="auto" w:fill="FFFFFF"/>
        </w:rPr>
        <w:br/>
        <w:t>C) Only external communication settings</w:t>
      </w:r>
      <w:r w:rsidRPr="000621A5">
        <w:rPr>
          <w:rFonts w:ascii="Times New Roman" w:hAnsi="Times New Roman" w:cs="Times New Roman"/>
          <w:sz w:val="24"/>
          <w:szCs w:val="24"/>
          <w:shd w:val="clear" w:color="auto" w:fill="FFFFFF"/>
        </w:rPr>
        <w:br/>
        <w:t>D) Individual problem-solving situations</w:t>
      </w:r>
    </w:p>
    <w:p w:rsidR="000621A5" w:rsidRPr="000621A5" w:rsidRDefault="000621A5" w:rsidP="000621A5">
      <w:pPr>
        <w:spacing w:line="360" w:lineRule="auto"/>
        <w:rPr>
          <w:rFonts w:ascii="Times New Roman" w:hAnsi="Times New Roman" w:cs="Times New Roman"/>
          <w:sz w:val="24"/>
          <w:szCs w:val="24"/>
          <w:shd w:val="clear" w:color="auto" w:fill="FFFFFF"/>
        </w:rPr>
      </w:pPr>
      <w:r w:rsidRPr="000621A5">
        <w:rPr>
          <w:rFonts w:ascii="Times New Roman" w:hAnsi="Times New Roman" w:cs="Times New Roman"/>
          <w:b/>
          <w:bCs/>
          <w:sz w:val="24"/>
          <w:szCs w:val="24"/>
          <w:shd w:val="clear" w:color="auto" w:fill="FFFFFF"/>
        </w:rPr>
        <w:t>Answer:</w:t>
      </w:r>
      <w:r w:rsidRPr="000621A5">
        <w:rPr>
          <w:rFonts w:ascii="Times New Roman" w:hAnsi="Times New Roman" w:cs="Times New Roman"/>
          <w:sz w:val="24"/>
          <w:szCs w:val="24"/>
          <w:shd w:val="clear" w:color="auto" w:fill="FFFFFF"/>
        </w:rPr>
        <w:t xml:space="preserve"> B) Families, work groups, support groups, religious groups, and study groups</w:t>
      </w:r>
    </w:p>
    <w:p w:rsidR="000621A5" w:rsidRDefault="000621A5">
      <w:pPr>
        <w:spacing w:line="360" w:lineRule="auto"/>
        <w:rPr>
          <w:rFonts w:ascii="Times New Roman" w:hAnsi="Times New Roman" w:cs="Times New Roman"/>
          <w:sz w:val="24"/>
          <w:szCs w:val="24"/>
          <w:shd w:val="clear" w:color="auto" w:fill="FFFFFF"/>
        </w:rPr>
      </w:pPr>
    </w:p>
    <w:p w:rsidR="003A3C9A" w:rsidRDefault="003A3C9A">
      <w:pPr>
        <w:spacing w:line="360" w:lineRule="auto"/>
        <w:jc w:val="center"/>
        <w:rPr>
          <w:rFonts w:ascii="Times New Roman" w:eastAsia="Maiandra GD" w:hAnsi="Times New Roman" w:cs="Times New Roman"/>
          <w:b/>
          <w:sz w:val="24"/>
          <w:szCs w:val="24"/>
        </w:rPr>
      </w:pPr>
    </w:p>
    <w:p w:rsidR="003A3C9A" w:rsidRDefault="003A3C9A">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0621A5" w:rsidRDefault="000621A5">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5168DB" w:rsidRDefault="005168DB">
      <w:pPr>
        <w:spacing w:line="360" w:lineRule="auto"/>
        <w:jc w:val="center"/>
        <w:rPr>
          <w:rFonts w:ascii="Times New Roman" w:eastAsia="Maiandra GD" w:hAnsi="Times New Roman" w:cs="Times New Roman"/>
          <w:b/>
          <w:sz w:val="24"/>
          <w:szCs w:val="24"/>
        </w:rPr>
      </w:pPr>
    </w:p>
    <w:p w:rsidR="003A3C9A" w:rsidRDefault="003A3C9A">
      <w:pPr>
        <w:spacing w:line="360" w:lineRule="auto"/>
        <w:jc w:val="center"/>
        <w:rPr>
          <w:rFonts w:ascii="Times New Roman" w:eastAsia="Maiandra GD" w:hAnsi="Times New Roman" w:cs="Times New Roman"/>
          <w:b/>
          <w:sz w:val="24"/>
          <w:szCs w:val="24"/>
        </w:rPr>
      </w:pPr>
    </w:p>
    <w:p w:rsidR="003A3C9A" w:rsidRDefault="000621A5">
      <w:pPr>
        <w:spacing w:line="360" w:lineRule="auto"/>
        <w:jc w:val="center"/>
        <w:rPr>
          <w:rFonts w:ascii="Times New Roman" w:eastAsia="Maiandra GD" w:hAnsi="Times New Roman" w:cs="Times New Roman"/>
          <w:b/>
          <w:sz w:val="24"/>
          <w:szCs w:val="24"/>
        </w:rPr>
      </w:pPr>
      <w:r>
        <w:rPr>
          <w:rFonts w:ascii="Times New Roman" w:eastAsia="Maiandra GD" w:hAnsi="Times New Roman" w:cs="Times New Roman"/>
          <w:b/>
          <w:sz w:val="24"/>
          <w:szCs w:val="24"/>
        </w:rPr>
        <w:t>MODULE 4</w:t>
      </w:r>
      <w:r w:rsidR="00D935CA">
        <w:rPr>
          <w:rFonts w:ascii="Times New Roman" w:eastAsia="Maiandra GD" w:hAnsi="Times New Roman" w:cs="Times New Roman"/>
          <w:b/>
          <w:sz w:val="24"/>
          <w:szCs w:val="24"/>
        </w:rPr>
        <w:t xml:space="preserve"> </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FORMS OF COMMUNICATION: VERBAL AND NONVERBAL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communication process can take any of the four forms—verbal and nonverbal. Both forms usually operate together in the majority of messages you send and receive. Spoken or oral and written are both forms of verbal communication while nonverbal consists of visual and audio-visual.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i/>
          <w:sz w:val="24"/>
          <w:szCs w:val="24"/>
        </w:rPr>
      </w:pPr>
      <w:r>
        <w:rPr>
          <w:rFonts w:ascii="Times New Roman" w:eastAsia="Maiandra GD" w:hAnsi="Times New Roman" w:cs="Times New Roman"/>
          <w:b/>
          <w:i/>
          <w:sz w:val="24"/>
          <w:szCs w:val="24"/>
        </w:rPr>
        <w:t>VERBAL COMMUNICATION</w:t>
      </w:r>
    </w:p>
    <w:p w:rsidR="003A3C9A" w:rsidRDefault="00D935CA" w:rsidP="00105B48">
      <w:pPr>
        <w:numPr>
          <w:ilvl w:val="0"/>
          <w:numId w:val="38"/>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Oral</w:t>
      </w:r>
    </w:p>
    <w:p w:rsidR="003A3C9A" w:rsidRDefault="00D935CA" w:rsidP="00105B48">
      <w:pPr>
        <w:numPr>
          <w:ilvl w:val="0"/>
          <w:numId w:val="38"/>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Written</w:t>
      </w:r>
    </w:p>
    <w:p w:rsidR="003A3C9A" w:rsidRDefault="00D935CA" w:rsidP="00105B48">
      <w:pPr>
        <w:numPr>
          <w:ilvl w:val="0"/>
          <w:numId w:val="38"/>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Visual</w:t>
      </w:r>
    </w:p>
    <w:p w:rsidR="003A3C9A" w:rsidRDefault="00D935CA" w:rsidP="00105B48">
      <w:pPr>
        <w:numPr>
          <w:ilvl w:val="0"/>
          <w:numId w:val="38"/>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Audio visual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i/>
          <w:sz w:val="24"/>
          <w:szCs w:val="24"/>
        </w:rPr>
      </w:pPr>
      <w:r>
        <w:rPr>
          <w:rFonts w:ascii="Times New Roman" w:eastAsia="Maiandra GD" w:hAnsi="Times New Roman" w:cs="Times New Roman"/>
          <w:b/>
          <w:i/>
          <w:sz w:val="24"/>
          <w:szCs w:val="24"/>
        </w:rPr>
        <w:t>Types of verbal communication</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39"/>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Face to face communication: involves the speaker and the listener interacting face to face such as in dyadic, small group or public speaking.</w:t>
      </w:r>
    </w:p>
    <w:p w:rsidR="003A3C9A" w:rsidRDefault="00D935CA" w:rsidP="00105B48">
      <w:pPr>
        <w:numPr>
          <w:ilvl w:val="0"/>
          <w:numId w:val="39"/>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Telephone conversation: involve two people interacting by use of telephone though it is possible for a small group by means of teleconferencing.</w:t>
      </w:r>
    </w:p>
    <w:p w:rsidR="003A3C9A" w:rsidRDefault="00D935CA" w:rsidP="00105B48">
      <w:pPr>
        <w:numPr>
          <w:ilvl w:val="0"/>
          <w:numId w:val="39"/>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The radio: makes it possible to speak to a large number of people at the same time.</w:t>
      </w:r>
    </w:p>
    <w:p w:rsidR="003A3C9A" w:rsidRDefault="00D935CA" w:rsidP="00105B48">
      <w:pPr>
        <w:numPr>
          <w:ilvl w:val="0"/>
          <w:numId w:val="39"/>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Written communication: involves use of written forms of communication such as letters, memos, reports, circulars, etc.</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Spoken and Written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Oral communication is more natural and immediate; we speak to communicate in natural and informal situations. We also speak in formal and official situations such as making a presentation or taking an interview when the target audience is present. Written communication has to be used when the other person is not present and is not available on the telephone. Long and complex messages are best conveyed in writing.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i/>
          <w:sz w:val="24"/>
          <w:szCs w:val="24"/>
        </w:rPr>
      </w:pPr>
      <w:r>
        <w:rPr>
          <w:rFonts w:ascii="Times New Roman" w:eastAsia="Maiandra GD" w:hAnsi="Times New Roman" w:cs="Times New Roman"/>
          <w:b/>
          <w:i/>
          <w:sz w:val="24"/>
          <w:szCs w:val="24"/>
        </w:rPr>
        <w:t>Attributes/Features of Spoken and Written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Oral and written communications have different attributes which have to be taken into account in choosing which one to use in a particular situation.</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40"/>
        </w:numPr>
        <w:tabs>
          <w:tab w:val="left" w:pos="1006"/>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b/>
          <w:sz w:val="24"/>
          <w:szCs w:val="24"/>
        </w:rPr>
        <w:t>Speed</w:t>
      </w:r>
      <w:r>
        <w:rPr>
          <w:rFonts w:ascii="Times New Roman" w:eastAsia="Maiandra GD" w:hAnsi="Times New Roman" w:cs="Times New Roman"/>
          <w:sz w:val="24"/>
          <w:szCs w:val="24"/>
        </w:rPr>
        <w:t>: Written communication is slower in preparation, in conveyance and in reception; it takes more time to draft, type, dispatch, and to receive and read a letter than it takes to speak, and to hear, listen to, and understand an oral message. Feedback is also slower in written communication.</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0"/>
        </w:numPr>
        <w:tabs>
          <w:tab w:val="left" w:pos="1066"/>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b/>
          <w:sz w:val="24"/>
          <w:szCs w:val="24"/>
        </w:rPr>
        <w:t>Record</w:t>
      </w:r>
      <w:r>
        <w:rPr>
          <w:rFonts w:ascii="Times New Roman" w:eastAsia="Maiandra GD" w:hAnsi="Times New Roman" w:cs="Times New Roman"/>
          <w:sz w:val="24"/>
          <w:szCs w:val="24"/>
        </w:rPr>
        <w:t>: Written communication serves as a record and can be used for future reference. It is a documentary proof, and can be used as legal evidence. Oral communication may be taped for later ' reference, but the</w:t>
      </w:r>
    </w:p>
    <w:p w:rsidR="003A3C9A" w:rsidRDefault="003A3C9A">
      <w:pPr>
        <w:spacing w:line="360" w:lineRule="auto"/>
        <w:rPr>
          <w:rFonts w:ascii="Times New Roman" w:eastAsia="Maiandra GD"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Authenticity of the voice can be questioned; moreover, tapes can be edited and the message distorted. Written records and documents are more reliable and acceptable.</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0"/>
        </w:numPr>
        <w:tabs>
          <w:tab w:val="left" w:pos="1150"/>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b/>
          <w:sz w:val="24"/>
          <w:szCs w:val="24"/>
        </w:rPr>
        <w:t>Precision and accuracy</w:t>
      </w:r>
      <w:r>
        <w:rPr>
          <w:rFonts w:ascii="Times New Roman" w:eastAsia="Maiandra GD" w:hAnsi="Times New Roman" w:cs="Times New Roman"/>
          <w:sz w:val="24"/>
          <w:szCs w:val="24"/>
        </w:rPr>
        <w:t>: Written communication is more precise and accurate than oral. Choice of precise words is possible in written communication because the writer has the time to look for suitable words and phrases, and to revise the draft, if necessary. Accuracy is necessary in written communication because the receiver is not present to ask for clarification. In oral communication, it is not always possible to be so precise in the choice of words. There is also no time to seek and consider words while speaking; however, the receiver can seek clarification on the spot. Besides, oral communication has the support of vocal ' tone and gestures and expressions which enrich the meaning of the words.</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0"/>
        </w:numPr>
        <w:tabs>
          <w:tab w:val="left" w:pos="1136"/>
        </w:tabs>
        <w:spacing w:line="360" w:lineRule="auto"/>
        <w:ind w:firstLine="700"/>
        <w:jc w:val="both"/>
        <w:rPr>
          <w:rFonts w:ascii="Times New Roman" w:eastAsia="Maiandra GD" w:hAnsi="Times New Roman" w:cs="Times New Roman"/>
          <w:sz w:val="24"/>
          <w:szCs w:val="24"/>
        </w:rPr>
      </w:pPr>
      <w:r>
        <w:rPr>
          <w:rFonts w:ascii="Times New Roman" w:eastAsia="Maiandra GD" w:hAnsi="Times New Roman" w:cs="Times New Roman"/>
          <w:b/>
          <w:sz w:val="24"/>
          <w:szCs w:val="24"/>
        </w:rPr>
        <w:lastRenderedPageBreak/>
        <w:t>Length</w:t>
      </w:r>
      <w:r>
        <w:rPr>
          <w:rFonts w:ascii="Times New Roman" w:eastAsia="Maiandra GD" w:hAnsi="Times New Roman" w:cs="Times New Roman"/>
          <w:sz w:val="24"/>
          <w:szCs w:val="24"/>
        </w:rPr>
        <w:t>: A written message is usually shorter than an oral communication. The situation of oral communication requires some preliminary and closing remarks, while for written messages there are standard formats for opening and closing which can keep the message short.</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0"/>
        </w:numPr>
        <w:tabs>
          <w:tab w:val="left" w:pos="1078"/>
        </w:tabs>
        <w:spacing w:line="360" w:lineRule="auto"/>
        <w:jc w:val="both"/>
        <w:rPr>
          <w:rFonts w:ascii="Times New Roman" w:eastAsia="Maiandra GD" w:hAnsi="Times New Roman" w:cs="Times New Roman"/>
          <w:sz w:val="24"/>
          <w:szCs w:val="24"/>
        </w:rPr>
      </w:pPr>
      <w:r>
        <w:rPr>
          <w:rFonts w:ascii="Times New Roman" w:eastAsia="Maiandra GD" w:hAnsi="Times New Roman" w:cs="Times New Roman"/>
          <w:b/>
          <w:sz w:val="24"/>
          <w:szCs w:val="24"/>
        </w:rPr>
        <w:t>Expense</w:t>
      </w:r>
      <w:r>
        <w:rPr>
          <w:rFonts w:ascii="Times New Roman" w:eastAsia="Maiandra GD" w:hAnsi="Times New Roman" w:cs="Times New Roman"/>
          <w:sz w:val="24"/>
          <w:szCs w:val="24"/>
        </w:rPr>
        <w:t>: Written communication requires stationery, preparation, and transmission, all of which cost money. Oral communication can also cost a great deal since it requires simultaneous presence and attention of the two parties, and getting together costs money. Costs will depend on the availability of the required person(s) at the particular place.</w:t>
      </w:r>
    </w:p>
    <w:p w:rsidR="003A3C9A" w:rsidRDefault="00D935CA" w:rsidP="00105B48">
      <w:pPr>
        <w:numPr>
          <w:ilvl w:val="0"/>
          <w:numId w:val="41"/>
        </w:numPr>
        <w:tabs>
          <w:tab w:val="left" w:pos="1138"/>
        </w:tabs>
        <w:spacing w:line="360" w:lineRule="auto"/>
        <w:ind w:right="60" w:firstLine="700"/>
        <w:rPr>
          <w:rFonts w:ascii="Times New Roman" w:eastAsia="Maiandra GD" w:hAnsi="Times New Roman" w:cs="Times New Roman"/>
          <w:sz w:val="24"/>
          <w:szCs w:val="24"/>
        </w:rPr>
      </w:pPr>
      <w:bookmarkStart w:id="13" w:name="page16"/>
      <w:bookmarkEnd w:id="13"/>
      <w:r>
        <w:rPr>
          <w:rFonts w:ascii="Times New Roman" w:eastAsia="Maiandra GD" w:hAnsi="Times New Roman" w:cs="Times New Roman"/>
          <w:b/>
          <w:sz w:val="24"/>
          <w:szCs w:val="24"/>
        </w:rPr>
        <w:t>Body Language</w:t>
      </w:r>
      <w:r>
        <w:rPr>
          <w:rFonts w:ascii="Times New Roman" w:eastAsia="Maiandra GD" w:hAnsi="Times New Roman" w:cs="Times New Roman"/>
          <w:sz w:val="24"/>
          <w:szCs w:val="24"/>
        </w:rPr>
        <w:t>: Oral communication is supported by the speaker's body language and paralanguage. The speaker can control the style of delivery, giving meaning to words and sentences by voice inflexion and facial expressions and gestures. Written communication is separated from the writer's bodily presence and is more in the control of the reader. The reader can give to the words the sound, inflexion and stress as he chooses; and this may be affected by the reader's mood and state of mind at the time of reading.</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1"/>
        </w:numPr>
        <w:tabs>
          <w:tab w:val="left" w:pos="1196"/>
        </w:tabs>
        <w:spacing w:line="360" w:lineRule="auto"/>
        <w:ind w:firstLine="700"/>
        <w:rPr>
          <w:rFonts w:ascii="Times New Roman" w:eastAsia="Maiandra GD" w:hAnsi="Times New Roman" w:cs="Times New Roman"/>
          <w:sz w:val="24"/>
          <w:szCs w:val="24"/>
        </w:rPr>
      </w:pPr>
      <w:r>
        <w:rPr>
          <w:rFonts w:ascii="Times New Roman" w:eastAsia="Maiandra GD" w:hAnsi="Times New Roman" w:cs="Times New Roman"/>
          <w:b/>
          <w:sz w:val="24"/>
          <w:szCs w:val="24"/>
        </w:rPr>
        <w:t>Feedback</w:t>
      </w:r>
      <w:r>
        <w:rPr>
          <w:rFonts w:ascii="Times New Roman" w:eastAsia="Maiandra GD" w:hAnsi="Times New Roman" w:cs="Times New Roman"/>
          <w:sz w:val="24"/>
          <w:szCs w:val="24"/>
        </w:rPr>
        <w:t>: Oral communication allows immediate feedback; the listener's face gives some feedback and the speaker can modify the message on the spot. Clarifications can be sought and given at once. A conversation can be brought to a satisfactory conclusion by continuous exchange of ideas and views. In written communication the feedback is delayed; the reader's facial expressions cannot be seen by the writer; the reader's response is known to the writer only when the reader replies. The reader may give a cautious and guarded reply without letting the other see the really felt reaction.</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1"/>
        </w:numPr>
        <w:tabs>
          <w:tab w:val="left" w:pos="1256"/>
        </w:tabs>
        <w:spacing w:line="360" w:lineRule="auto"/>
        <w:ind w:right="160" w:firstLine="700"/>
        <w:rPr>
          <w:rFonts w:ascii="Times New Roman" w:eastAsia="Maiandra GD" w:hAnsi="Times New Roman" w:cs="Times New Roman"/>
          <w:sz w:val="24"/>
          <w:szCs w:val="24"/>
        </w:rPr>
      </w:pPr>
      <w:r>
        <w:rPr>
          <w:rFonts w:ascii="Times New Roman" w:eastAsia="Maiandra GD" w:hAnsi="Times New Roman" w:cs="Times New Roman"/>
          <w:b/>
          <w:sz w:val="24"/>
          <w:szCs w:val="24"/>
        </w:rPr>
        <w:t>Formality</w:t>
      </w:r>
      <w:r>
        <w:rPr>
          <w:rFonts w:ascii="Times New Roman" w:eastAsia="Maiandra GD" w:hAnsi="Times New Roman" w:cs="Times New Roman"/>
          <w:sz w:val="24"/>
          <w:szCs w:val="24"/>
        </w:rPr>
        <w:t xml:space="preserve">: Spoken language tends to be less formal than written language. When a language is spoken, there are abbreviations and dropping of some sounds, as in </w:t>
      </w:r>
      <w:r>
        <w:rPr>
          <w:rFonts w:ascii="Times New Roman" w:eastAsia="Maiandra GD" w:hAnsi="Times New Roman" w:cs="Times New Roman"/>
          <w:i/>
          <w:sz w:val="24"/>
          <w:szCs w:val="24"/>
        </w:rPr>
        <w:t>can't, won't, don't, I'll, we'll.</w:t>
      </w:r>
      <w:r>
        <w:rPr>
          <w:rFonts w:ascii="Times New Roman" w:eastAsia="Maiandra GD" w:hAnsi="Times New Roman" w:cs="Times New Roman"/>
          <w:sz w:val="24"/>
          <w:szCs w:val="24"/>
        </w:rPr>
        <w:t xml:space="preserve"> The vocabulary used in written</w:t>
      </w:r>
    </w:p>
    <w:p w:rsidR="003A3C9A" w:rsidRDefault="003A3C9A">
      <w:pPr>
        <w:spacing w:line="360" w:lineRule="auto"/>
        <w:rPr>
          <w:rFonts w:ascii="Times New Roman" w:eastAsia="Maiandra GD" w:hAnsi="Times New Roman" w:cs="Times New Roman"/>
          <w:sz w:val="24"/>
          <w:szCs w:val="24"/>
        </w:rPr>
      </w:pPr>
    </w:p>
    <w:p w:rsidR="003A3C9A" w:rsidRDefault="00D935CA">
      <w:pPr>
        <w:spacing w:line="360" w:lineRule="auto"/>
        <w:ind w:right="240"/>
        <w:rPr>
          <w:rFonts w:ascii="Times New Roman" w:eastAsia="Maiandra GD" w:hAnsi="Times New Roman" w:cs="Times New Roman"/>
          <w:sz w:val="24"/>
          <w:szCs w:val="24"/>
        </w:rPr>
      </w:pPr>
      <w:r>
        <w:rPr>
          <w:rFonts w:ascii="Times New Roman" w:eastAsia="Maiandra GD" w:hAnsi="Times New Roman" w:cs="Times New Roman"/>
          <w:sz w:val="24"/>
          <w:szCs w:val="24"/>
        </w:rPr>
        <w:t>English is also more formal than in spoken English. Spoken English requires learning correct pronunciation English spelling does not always indicate how the word is pronounced. We have to learn correct pronunciation so that we can communicate with people in other parts of the world.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i/>
          <w:sz w:val="24"/>
          <w:szCs w:val="24"/>
        </w:rPr>
      </w:pPr>
      <w:r>
        <w:rPr>
          <w:rFonts w:ascii="Times New Roman" w:eastAsia="Maiandra GD" w:hAnsi="Times New Roman" w:cs="Times New Roman"/>
          <w:b/>
          <w:i/>
          <w:sz w:val="24"/>
          <w:szCs w:val="24"/>
        </w:rPr>
        <w:t>Importance of verbal communication</w:t>
      </w:r>
    </w:p>
    <w:p w:rsidR="003A3C9A" w:rsidRDefault="00D935CA" w:rsidP="00105B48">
      <w:pPr>
        <w:numPr>
          <w:ilvl w:val="0"/>
          <w:numId w:val="42"/>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Speed: Oral communication is fast with immediate feedback.</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2"/>
        </w:numPr>
        <w:tabs>
          <w:tab w:val="left" w:pos="720"/>
        </w:tabs>
        <w:spacing w:line="360" w:lineRule="auto"/>
        <w:ind w:left="720" w:hanging="368"/>
        <w:jc w:val="both"/>
        <w:rPr>
          <w:rFonts w:ascii="Times New Roman" w:eastAsia="Maiandra GD" w:hAnsi="Times New Roman" w:cs="Times New Roman"/>
          <w:sz w:val="24"/>
          <w:szCs w:val="24"/>
        </w:rPr>
      </w:pPr>
      <w:r>
        <w:rPr>
          <w:rFonts w:ascii="Times New Roman" w:eastAsia="Maiandra GD" w:hAnsi="Times New Roman" w:cs="Times New Roman"/>
          <w:sz w:val="24"/>
          <w:szCs w:val="24"/>
        </w:rPr>
        <w:t>Record: Written communication serves as a record and can be used for future reference. It is a documentary proof, and can be used as legal evidence. Written records and documents are more reliable and acceptable.</w:t>
      </w:r>
    </w:p>
    <w:p w:rsidR="003A3C9A" w:rsidRDefault="00D935CA" w:rsidP="00105B48">
      <w:pPr>
        <w:numPr>
          <w:ilvl w:val="0"/>
          <w:numId w:val="42"/>
        </w:numPr>
        <w:tabs>
          <w:tab w:val="left" w:pos="720"/>
        </w:tabs>
        <w:spacing w:line="360" w:lineRule="auto"/>
        <w:ind w:left="720" w:hanging="368"/>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Precision and accuracy: Written communication is precise and accurate. Choice of precise words is possible in written communication because the writer has the time to look for suitable words and phrases, and to revise the draft, if necessary. Accuracy is necessary in written communication because the receiver is not present to ask for clarification.</w:t>
      </w:r>
    </w:p>
    <w:p w:rsidR="003A3C9A" w:rsidRDefault="00D935CA">
      <w:pPr>
        <w:spacing w:line="360" w:lineRule="auto"/>
        <w:ind w:left="720" w:hanging="359"/>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(iv)</w:t>
      </w:r>
      <w:proofErr w:type="gramEnd"/>
      <w:r>
        <w:rPr>
          <w:rFonts w:ascii="Times New Roman" w:eastAsia="Maiandra GD" w:hAnsi="Times New Roman" w:cs="Times New Roman"/>
          <w:sz w:val="24"/>
          <w:szCs w:val="24"/>
        </w:rPr>
        <w:t>Length: A written message is usually shorter than an oral communication. There are standard formats for opening and closing which can keep the message short</w:t>
      </w:r>
    </w:p>
    <w:p w:rsidR="003A3C9A" w:rsidRDefault="00D935CA" w:rsidP="00105B48">
      <w:pPr>
        <w:numPr>
          <w:ilvl w:val="0"/>
          <w:numId w:val="43"/>
        </w:numPr>
        <w:tabs>
          <w:tab w:val="left" w:pos="720"/>
        </w:tabs>
        <w:spacing w:line="360" w:lineRule="auto"/>
        <w:ind w:left="720" w:hanging="368"/>
        <w:rPr>
          <w:rFonts w:ascii="Times New Roman" w:eastAsia="Maiandra GD" w:hAnsi="Times New Roman" w:cs="Times New Roman"/>
          <w:sz w:val="24"/>
          <w:szCs w:val="24"/>
        </w:rPr>
      </w:pPr>
      <w:r>
        <w:rPr>
          <w:rFonts w:ascii="Times New Roman" w:eastAsia="Maiandra GD" w:hAnsi="Times New Roman" w:cs="Times New Roman"/>
          <w:sz w:val="24"/>
          <w:szCs w:val="24"/>
        </w:rPr>
        <w:t>Body Language: Oral communication is supported by the speaker's body language and paralanguage which enrich meaning.</w:t>
      </w:r>
    </w:p>
    <w:p w:rsidR="003A3C9A" w:rsidRDefault="00D935CA">
      <w:pPr>
        <w:spacing w:line="360" w:lineRule="auto"/>
        <w:ind w:left="720" w:hanging="359"/>
        <w:jc w:val="both"/>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(vi)</w:t>
      </w:r>
      <w:proofErr w:type="gramEnd"/>
      <w:r>
        <w:rPr>
          <w:rFonts w:ascii="Times New Roman" w:eastAsia="Maiandra GD" w:hAnsi="Times New Roman" w:cs="Times New Roman"/>
          <w:sz w:val="24"/>
          <w:szCs w:val="24"/>
        </w:rPr>
        <w:t>Feedback: Oral communication allows immediate feedback; the listener's face gives some feedback and the speaker can modify the message on the spot. Clarifications can be sought and given at once. A conversation can be brought to a satisfactory conclusion by continuous exchange of ideas and views.</w:t>
      </w:r>
    </w:p>
    <w:p w:rsidR="003A3C9A" w:rsidRDefault="00D935CA" w:rsidP="00105B48">
      <w:pPr>
        <w:numPr>
          <w:ilvl w:val="0"/>
          <w:numId w:val="44"/>
        </w:numPr>
        <w:tabs>
          <w:tab w:val="left" w:pos="1416"/>
        </w:tabs>
        <w:spacing w:line="360" w:lineRule="auto"/>
        <w:ind w:left="720" w:hanging="368"/>
        <w:jc w:val="both"/>
        <w:rPr>
          <w:rFonts w:ascii="Times New Roman" w:eastAsia="Maiandra GD" w:hAnsi="Times New Roman" w:cs="Times New Roman"/>
          <w:sz w:val="24"/>
          <w:szCs w:val="24"/>
        </w:rPr>
      </w:pPr>
      <w:r>
        <w:rPr>
          <w:rFonts w:ascii="Times New Roman" w:eastAsia="Maiandra GD" w:hAnsi="Times New Roman" w:cs="Times New Roman"/>
          <w:sz w:val="24"/>
          <w:szCs w:val="24"/>
        </w:rPr>
        <w:t>Formality: verbal communication allow for choice between being formal or informal. Spoken language tends to be less formal than written language. The vocabulary used in written English is also more formal than in spoken English.</w:t>
      </w:r>
    </w:p>
    <w:p w:rsidR="003A3C9A" w:rsidRDefault="003A3C9A">
      <w:pPr>
        <w:spacing w:line="360" w:lineRule="auto"/>
        <w:rPr>
          <w:rFonts w:ascii="Times New Roman" w:eastAsia="Maiandra GD" w:hAnsi="Times New Roman" w:cs="Times New Roman"/>
          <w:b/>
          <w:i/>
          <w:sz w:val="24"/>
          <w:szCs w:val="24"/>
        </w:rPr>
      </w:pPr>
    </w:p>
    <w:p w:rsidR="003A3C9A" w:rsidRDefault="00D935CA">
      <w:pPr>
        <w:spacing w:line="360" w:lineRule="auto"/>
        <w:rPr>
          <w:rFonts w:ascii="Times New Roman" w:eastAsia="Maiandra GD" w:hAnsi="Times New Roman" w:cs="Times New Roman"/>
          <w:b/>
          <w:i/>
          <w:sz w:val="24"/>
          <w:szCs w:val="24"/>
        </w:rPr>
      </w:pPr>
      <w:r>
        <w:rPr>
          <w:rFonts w:ascii="Times New Roman" w:eastAsia="Maiandra GD" w:hAnsi="Times New Roman" w:cs="Times New Roman"/>
          <w:b/>
          <w:i/>
          <w:sz w:val="24"/>
          <w:szCs w:val="24"/>
        </w:rPr>
        <w:t>NONVERBAL COMMUNICATION</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b/>
          <w:sz w:val="24"/>
          <w:szCs w:val="24"/>
        </w:rPr>
        <w:t>Nonverbal communication</w:t>
      </w:r>
      <w:r>
        <w:rPr>
          <w:rFonts w:ascii="Times New Roman" w:eastAsia="Maiandra GD" w:hAnsi="Times New Roman" w:cs="Times New Roman"/>
          <w:sz w:val="24"/>
          <w:szCs w:val="24"/>
        </w:rPr>
        <w:t xml:space="preserve"> is all communication that is not spoken or written. Nonverbal communication has a great impact and influence on the receiver’s decoding or interpretation of any message.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i/>
          <w:sz w:val="24"/>
          <w:szCs w:val="24"/>
        </w:rPr>
      </w:pPr>
      <w:r>
        <w:rPr>
          <w:rFonts w:ascii="Times New Roman" w:eastAsia="Maiandra GD" w:hAnsi="Times New Roman" w:cs="Times New Roman"/>
          <w:b/>
          <w:i/>
          <w:sz w:val="24"/>
          <w:szCs w:val="24"/>
        </w:rPr>
        <w:t>Types of nonverbal communication</w:t>
      </w:r>
    </w:p>
    <w:p w:rsidR="003A3C9A" w:rsidRDefault="003A3C9A">
      <w:pPr>
        <w:spacing w:line="360" w:lineRule="auto"/>
        <w:rPr>
          <w:rFonts w:ascii="Times New Roman" w:eastAsia="Times New Roman" w:hAnsi="Times New Roman" w:cs="Times New Roman"/>
          <w:sz w:val="24"/>
          <w:szCs w:val="24"/>
        </w:rPr>
      </w:pPr>
    </w:p>
    <w:p w:rsidR="003A3C9A" w:rsidRDefault="00D935CA">
      <w:pPr>
        <w:tabs>
          <w:tab w:val="left" w:pos="700"/>
        </w:tabs>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1.</w:t>
      </w:r>
      <w:r>
        <w:rPr>
          <w:rFonts w:ascii="Times New Roman" w:eastAsia="Times New Roman" w:hAnsi="Times New Roman" w:cs="Times New Roman"/>
          <w:sz w:val="24"/>
          <w:szCs w:val="24"/>
        </w:rPr>
        <w:tab/>
      </w:r>
      <w:r>
        <w:rPr>
          <w:rFonts w:ascii="Times New Roman" w:eastAsia="Maiandra GD" w:hAnsi="Times New Roman" w:cs="Times New Roman"/>
          <w:b/>
          <w:sz w:val="24"/>
          <w:szCs w:val="24"/>
        </w:rPr>
        <w:t>Body Movement (body language)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study of body movement is known as </w:t>
      </w:r>
      <w:r>
        <w:rPr>
          <w:rFonts w:ascii="Times New Roman" w:eastAsia="Maiandra GD" w:hAnsi="Times New Roman" w:cs="Times New Roman"/>
          <w:b/>
          <w:sz w:val="24"/>
          <w:szCs w:val="24"/>
        </w:rPr>
        <w:t>kinesics</w:t>
      </w:r>
      <w:r>
        <w:rPr>
          <w:rFonts w:ascii="Times New Roman" w:eastAsia="Maiandra GD" w:hAnsi="Times New Roman" w:cs="Times New Roman"/>
          <w:sz w:val="24"/>
          <w:szCs w:val="24"/>
        </w:rPr>
        <w:t xml:space="preserve"> and it deals with all the ways people use their bodies to communicate or enhance their verbal communication. Body movement includes posture, gestures, facial expressions, and eye contact.</w:t>
      </w:r>
    </w:p>
    <w:p w:rsidR="003A3C9A" w:rsidRDefault="00D935CA">
      <w:pPr>
        <w:spacing w:line="360" w:lineRule="auto"/>
        <w:ind w:left="8"/>
        <w:jc w:val="both"/>
        <w:rPr>
          <w:rFonts w:ascii="Times New Roman" w:eastAsia="Maiandra GD" w:hAnsi="Times New Roman" w:cs="Times New Roman"/>
          <w:sz w:val="24"/>
          <w:szCs w:val="24"/>
        </w:rPr>
      </w:pPr>
      <w:bookmarkStart w:id="14" w:name="page17"/>
      <w:bookmarkEnd w:id="14"/>
      <w:proofErr w:type="gramStart"/>
      <w:r>
        <w:rPr>
          <w:rFonts w:ascii="Times New Roman" w:eastAsia="Maiandra GD" w:hAnsi="Times New Roman" w:cs="Times New Roman"/>
          <w:b/>
          <w:sz w:val="24"/>
          <w:szCs w:val="24"/>
        </w:rPr>
        <w:t>posture</w:t>
      </w:r>
      <w:r>
        <w:rPr>
          <w:rFonts w:ascii="Times New Roman" w:eastAsia="Maiandra GD" w:hAnsi="Times New Roman" w:cs="Times New Roman"/>
          <w:sz w:val="24"/>
          <w:szCs w:val="24"/>
        </w:rPr>
        <w:t>—</w:t>
      </w:r>
      <w:proofErr w:type="gramEnd"/>
      <w:r>
        <w:rPr>
          <w:rFonts w:ascii="Times New Roman" w:eastAsia="Maiandra GD" w:hAnsi="Times New Roman" w:cs="Times New Roman"/>
          <w:sz w:val="24"/>
          <w:szCs w:val="24"/>
        </w:rPr>
        <w:t>the way you position and move your body—can communicate a great deal about you. For example, leaning toward or leaning away from someone in conversation can convey your degree of interest, attentiveness, or involvement. Turning your back or standing to leave can convey a lack of interest or signal the end to the conversation.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Gestures</w:t>
      </w:r>
      <w:r>
        <w:rPr>
          <w:rFonts w:ascii="Times New Roman" w:eastAsia="Maiandra GD" w:hAnsi="Times New Roman" w:cs="Times New Roman"/>
          <w:sz w:val="24"/>
          <w:szCs w:val="24"/>
        </w:rPr>
        <w:t xml:space="preserve"> are any movement of the hands, fingers, or arms. Open arms can signify honesty and openness.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Facial expressions</w:t>
      </w:r>
      <w:r>
        <w:rPr>
          <w:rFonts w:ascii="Times New Roman" w:eastAsia="Maiandra GD" w:hAnsi="Times New Roman" w:cs="Times New Roman"/>
          <w:sz w:val="24"/>
          <w:szCs w:val="24"/>
        </w:rPr>
        <w:t xml:space="preserve"> are the arrangement of facial muscles to communicate messages. They include the mouth, cheeks, eyes, eyelids, eyebrows, forehead, nose, and chin. The face is probably the most </w:t>
      </w:r>
      <w:r>
        <w:rPr>
          <w:rFonts w:ascii="Times New Roman" w:eastAsia="Maiandra GD" w:hAnsi="Times New Roman" w:cs="Times New Roman"/>
          <w:sz w:val="24"/>
          <w:szCs w:val="24"/>
        </w:rPr>
        <w:lastRenderedPageBreak/>
        <w:t>observed part of the body when we communicate with others, and this is not without reason. Our face usually communicates our internal, emotional experience.</w:t>
      </w: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Eye contact</w:t>
      </w:r>
      <w:r>
        <w:rPr>
          <w:rFonts w:ascii="Times New Roman" w:eastAsia="Maiandra GD" w:hAnsi="Times New Roman" w:cs="Times New Roman"/>
          <w:sz w:val="24"/>
          <w:szCs w:val="24"/>
        </w:rPr>
        <w:t xml:space="preserve"> can also communicate several different types of messages. Direct eye contact in our culture can communicate involvement, intimidation, and intimacy. A diverted or downcast gaze communicates a different message. Our eyes can also communicate dominance and submission. We can “stare someone down” with a prolonged gaze that is not returned by the other person, or we can avoid or break eye contact when talking with a superior, such as a boss or supervisor.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8"/>
        <w:rPr>
          <w:rFonts w:ascii="Times New Roman" w:eastAsia="Maiandra GD" w:hAnsi="Times New Roman" w:cs="Times New Roman"/>
          <w:b/>
          <w:sz w:val="24"/>
          <w:szCs w:val="24"/>
        </w:rPr>
      </w:pPr>
      <w:r>
        <w:rPr>
          <w:rFonts w:ascii="Times New Roman" w:eastAsia="Maiandra GD" w:hAnsi="Times New Roman" w:cs="Times New Roman"/>
          <w:b/>
          <w:sz w:val="24"/>
          <w:szCs w:val="24"/>
        </w:rPr>
        <w:t>2.  Paralanguage</w:t>
      </w: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Paralanguage is how we speak. Paralanguage includes pitch, volume, rate, and quality. </w:t>
      </w:r>
      <w:r>
        <w:rPr>
          <w:rFonts w:ascii="Times New Roman" w:eastAsia="Maiandra GD" w:hAnsi="Times New Roman" w:cs="Times New Roman"/>
          <w:b/>
          <w:sz w:val="24"/>
          <w:szCs w:val="24"/>
        </w:rPr>
        <w:t>Pitch</w:t>
      </w:r>
      <w:r>
        <w:rPr>
          <w:rFonts w:ascii="Times New Roman" w:eastAsia="Maiandra GD" w:hAnsi="Times New Roman" w:cs="Times New Roman"/>
          <w:sz w:val="24"/>
          <w:szCs w:val="24"/>
        </w:rPr>
        <w:t xml:space="preserve"> refers to the highness or lowness of our voice. The pitch of our voice is primarily determined by the physical length and thickness of our vocal chords, but it can rise if we are frightened, anxious, or excited, and it can lower if we are attempting to sound more powerful or authoritative.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Volume</w:t>
      </w:r>
      <w:r>
        <w:rPr>
          <w:rFonts w:ascii="Times New Roman" w:eastAsia="Maiandra GD" w:hAnsi="Times New Roman" w:cs="Times New Roman"/>
          <w:sz w:val="24"/>
          <w:szCs w:val="24"/>
        </w:rPr>
        <w:t xml:space="preserve"> refers to the relative softness or loudness of our voice</w:t>
      </w:r>
      <w:r>
        <w:rPr>
          <w:rFonts w:ascii="Times New Roman" w:eastAsia="Maiandra GD" w:hAnsi="Times New Roman" w:cs="Times New Roman"/>
          <w:b/>
          <w:sz w:val="24"/>
          <w:szCs w:val="24"/>
        </w:rPr>
        <w:t>.</w:t>
      </w:r>
      <w:r>
        <w:rPr>
          <w:rFonts w:ascii="Times New Roman" w:eastAsia="Maiandra GD" w:hAnsi="Times New Roman" w:cs="Times New Roman"/>
          <w:sz w:val="24"/>
          <w:szCs w:val="24"/>
        </w:rPr>
        <w:t xml:space="preserve"> We often speak in a characteristic volume; some individuals talk loudly, whereas others talk in almost a whisper. We can also adjust our volume to meet the requirements of the communication setting we are in. In a noisy, crowded room we raise our volume and speak above the other voices, whereas during a movie or quiet dinner we lower our voice.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Rate</w:t>
      </w:r>
      <w:r>
        <w:rPr>
          <w:rFonts w:ascii="Times New Roman" w:eastAsia="Maiandra GD" w:hAnsi="Times New Roman" w:cs="Times New Roman"/>
          <w:sz w:val="24"/>
          <w:szCs w:val="24"/>
        </w:rPr>
        <w:t xml:space="preserve"> is how fast or slow we speak. People tend to have their own personal rate of speech. Some speak fast, others slow. We tend to increase our rate of speech when we’re excited, frightened, or nervous, and we tend to decrease our rate of speech when we’re uncertain, thoughtful, and sad.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Q</w:t>
      </w:r>
      <w:r>
        <w:rPr>
          <w:rFonts w:ascii="Times New Roman" w:eastAsia="Maiandra GD" w:hAnsi="Times New Roman" w:cs="Times New Roman"/>
          <w:b/>
          <w:sz w:val="24"/>
          <w:szCs w:val="24"/>
        </w:rPr>
        <w:t>uality</w:t>
      </w:r>
      <w:r>
        <w:rPr>
          <w:rFonts w:ascii="Times New Roman" w:eastAsia="Maiandra GD" w:hAnsi="Times New Roman" w:cs="Times New Roman"/>
          <w:sz w:val="24"/>
          <w:szCs w:val="24"/>
        </w:rPr>
        <w:t xml:space="preserve"> refers to the overall sound of our voice. Each human voice has a distinctive tone. The quality of one’s voice may be characterized as soothing, harsh, strident, or calm. We each have a distinctive quality to the way we sound. Can you recall your mother’s voice? Your father’s voice? Your best friend’s voice? Often, when answering the telephone, we immediately recognize the caller by his or her voice quality.</w:t>
      </w:r>
    </w:p>
    <w:p w:rsidR="003A3C9A" w:rsidRDefault="00D935CA">
      <w:pPr>
        <w:spacing w:line="360" w:lineRule="auto"/>
        <w:ind w:left="368"/>
        <w:rPr>
          <w:rFonts w:ascii="Times New Roman" w:eastAsia="Maiandra GD" w:hAnsi="Times New Roman" w:cs="Times New Roman"/>
          <w:b/>
          <w:sz w:val="24"/>
          <w:szCs w:val="24"/>
        </w:rPr>
      </w:pPr>
      <w:r>
        <w:rPr>
          <w:rFonts w:ascii="Times New Roman" w:eastAsia="Maiandra GD" w:hAnsi="Times New Roman" w:cs="Times New Roman"/>
          <w:b/>
          <w:sz w:val="24"/>
          <w:szCs w:val="24"/>
        </w:rPr>
        <w:t>3.  Personal Presentation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Our </w:t>
      </w:r>
      <w:r>
        <w:rPr>
          <w:rFonts w:ascii="Times New Roman" w:eastAsia="Maiandra GD" w:hAnsi="Times New Roman" w:cs="Times New Roman"/>
          <w:b/>
          <w:sz w:val="24"/>
          <w:szCs w:val="24"/>
        </w:rPr>
        <w:t>clothing</w:t>
      </w:r>
      <w:r>
        <w:rPr>
          <w:rFonts w:ascii="Times New Roman" w:eastAsia="Maiandra GD" w:hAnsi="Times New Roman" w:cs="Times New Roman"/>
          <w:sz w:val="24"/>
          <w:szCs w:val="24"/>
        </w:rPr>
        <w:t xml:space="preserve"> is one of the most obvious and public displays of who we are and what we want to communicate to others. The primary consideration is popularity, attractiveness, and status. We can create a variety of public images simply by the clothing we wear.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Our </w:t>
      </w:r>
      <w:r>
        <w:rPr>
          <w:rFonts w:ascii="Times New Roman" w:eastAsia="Maiandra GD" w:hAnsi="Times New Roman" w:cs="Times New Roman"/>
          <w:b/>
          <w:sz w:val="24"/>
          <w:szCs w:val="24"/>
        </w:rPr>
        <w:t>grooming</w:t>
      </w:r>
      <w:r>
        <w:rPr>
          <w:rFonts w:ascii="Times New Roman" w:eastAsia="Maiandra GD" w:hAnsi="Times New Roman" w:cs="Times New Roman"/>
          <w:sz w:val="24"/>
          <w:szCs w:val="24"/>
        </w:rPr>
        <w:t xml:space="preserve"> can also reflect and communicate messages to the world. The length and style of our hair, bathing routines, makeup, cologne and perfume, finger and toenail painting (even for men these </w:t>
      </w:r>
      <w:r>
        <w:rPr>
          <w:rFonts w:ascii="Times New Roman" w:eastAsia="Maiandra GD" w:hAnsi="Times New Roman" w:cs="Times New Roman"/>
          <w:sz w:val="24"/>
          <w:szCs w:val="24"/>
        </w:rPr>
        <w:lastRenderedPageBreak/>
        <w:t>days), and many other grooming habits communicate a great deal about who we are and how we want to be perceived.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Touching</w:t>
      </w:r>
      <w:r>
        <w:rPr>
          <w:rFonts w:ascii="Times New Roman" w:eastAsia="Maiandra GD" w:hAnsi="Times New Roman" w:cs="Times New Roman"/>
          <w:sz w:val="24"/>
          <w:szCs w:val="24"/>
        </w:rPr>
        <w:t xml:space="preserve"> is the most intimate form of nonverbal communication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Touching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or</w:t>
      </w:r>
      <w:r>
        <w:rPr>
          <w:rFonts w:ascii="Times New Roman" w:eastAsia="Maiandra GD" w:hAnsi="Times New Roman" w:cs="Times New Roman"/>
          <w:b/>
          <w:sz w:val="24"/>
          <w:szCs w:val="24"/>
        </w:rPr>
        <w:t xml:space="preserve"> </w:t>
      </w:r>
      <w:proofErr w:type="spellStart"/>
      <w:r>
        <w:rPr>
          <w:rFonts w:ascii="Times New Roman" w:eastAsia="Maiandra GD" w:hAnsi="Times New Roman" w:cs="Times New Roman"/>
          <w:b/>
          <w:sz w:val="24"/>
          <w:szCs w:val="24"/>
        </w:rPr>
        <w:t>haptics</w:t>
      </w:r>
      <w:proofErr w:type="spellEnd"/>
      <w:r>
        <w:rPr>
          <w:rFonts w:ascii="Times New Roman" w:eastAsia="Maiandra GD" w:hAnsi="Times New Roman" w:cs="Times New Roman"/>
          <w:b/>
          <w:sz w:val="24"/>
          <w:szCs w:val="24"/>
        </w:rPr>
        <w:t>,</w:t>
      </w:r>
      <w:r>
        <w:rPr>
          <w:rFonts w:ascii="Times New Roman" w:eastAsia="Maiandra GD" w:hAnsi="Times New Roman" w:cs="Times New Roman"/>
          <w:sz w:val="24"/>
          <w:szCs w:val="24"/>
        </w:rPr>
        <w:t xml:space="preserve"> as it is called by social scientists, includes all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that involves the skin. Primarily, touching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deals with our hands and how we use them to communicate.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8"/>
        <w:rPr>
          <w:rFonts w:ascii="Times New Roman" w:eastAsia="Maiandra GD" w:hAnsi="Times New Roman" w:cs="Times New Roman"/>
          <w:b/>
          <w:sz w:val="24"/>
          <w:szCs w:val="24"/>
        </w:rPr>
      </w:pPr>
      <w:r>
        <w:rPr>
          <w:rFonts w:ascii="Times New Roman" w:eastAsia="Maiandra GD" w:hAnsi="Times New Roman" w:cs="Times New Roman"/>
          <w:b/>
          <w:sz w:val="24"/>
          <w:szCs w:val="24"/>
        </w:rPr>
        <w:t>4.  Proxemics</w:t>
      </w: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Proxemics,</w:t>
      </w:r>
      <w:r>
        <w:rPr>
          <w:rFonts w:ascii="Times New Roman" w:eastAsia="Maiandra GD" w:hAnsi="Times New Roman" w:cs="Times New Roman"/>
          <w:sz w:val="24"/>
          <w:szCs w:val="24"/>
        </w:rPr>
        <w:t xml:space="preserve"> the study of our use of space, and was first introduced by anthropologist Edward Hall in his book </w:t>
      </w:r>
      <w:r>
        <w:rPr>
          <w:rFonts w:ascii="Times New Roman" w:eastAsia="Maiandra GD" w:hAnsi="Times New Roman" w:cs="Times New Roman"/>
          <w:i/>
          <w:sz w:val="24"/>
          <w:szCs w:val="24"/>
        </w:rPr>
        <w:t>The Hidden Dimension</w:t>
      </w:r>
      <w:r>
        <w:rPr>
          <w:rFonts w:ascii="Times New Roman" w:eastAsia="Maiandra GD" w:hAnsi="Times New Roman" w:cs="Times New Roman"/>
          <w:sz w:val="24"/>
          <w:szCs w:val="24"/>
        </w:rPr>
        <w:t>. By observing conversations between people, Hall discovered that our personal space could be broken down into four zones or distances:</w:t>
      </w:r>
    </w:p>
    <w:p w:rsidR="003A3C9A" w:rsidRDefault="00D935CA" w:rsidP="00105B48">
      <w:pPr>
        <w:numPr>
          <w:ilvl w:val="0"/>
          <w:numId w:val="45"/>
        </w:numPr>
        <w:tabs>
          <w:tab w:val="left" w:pos="291"/>
        </w:tabs>
        <w:spacing w:line="360" w:lineRule="auto"/>
        <w:ind w:left="8" w:hanging="8"/>
        <w:jc w:val="both"/>
        <w:rPr>
          <w:rFonts w:ascii="Times New Roman" w:eastAsia="Segoe UI Symbol" w:hAnsi="Times New Roman" w:cs="Times New Roman"/>
          <w:sz w:val="24"/>
          <w:szCs w:val="24"/>
        </w:rPr>
      </w:pPr>
      <w:r>
        <w:rPr>
          <w:rFonts w:ascii="Times New Roman" w:eastAsia="Maiandra GD" w:hAnsi="Times New Roman" w:cs="Times New Roman"/>
          <w:b/>
          <w:sz w:val="24"/>
          <w:szCs w:val="24"/>
        </w:rPr>
        <w:t>Intimate distance</w:t>
      </w:r>
      <w:r>
        <w:rPr>
          <w:rFonts w:ascii="Times New Roman" w:eastAsia="Maiandra GD" w:hAnsi="Times New Roman" w:cs="Times New Roman"/>
          <w:sz w:val="24"/>
          <w:szCs w:val="24"/>
        </w:rPr>
        <w:t xml:space="preserve"> (0 to 18 inches) is reserved for intimate activities include making love, holding intimate or confidential conversations, hugging, kissing, and snuggling. This is often referred to as our</w:t>
      </w:r>
    </w:p>
    <w:p w:rsidR="003A3C9A" w:rsidRDefault="003A3C9A">
      <w:pPr>
        <w:spacing w:line="360" w:lineRule="auto"/>
        <w:rPr>
          <w:rFonts w:ascii="Times New Roman" w:eastAsia="Segoe UI Symbol"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t>“</w:t>
      </w:r>
      <w:proofErr w:type="gramStart"/>
      <w:r>
        <w:rPr>
          <w:rFonts w:ascii="Times New Roman" w:eastAsia="Maiandra GD" w:hAnsi="Times New Roman" w:cs="Times New Roman"/>
          <w:sz w:val="24"/>
          <w:szCs w:val="24"/>
        </w:rPr>
        <w:t>personal</w:t>
      </w:r>
      <w:proofErr w:type="gramEnd"/>
      <w:r>
        <w:rPr>
          <w:rFonts w:ascii="Times New Roman" w:eastAsia="Maiandra GD" w:hAnsi="Times New Roman" w:cs="Times New Roman"/>
          <w:sz w:val="24"/>
          <w:szCs w:val="24"/>
        </w:rPr>
        <w:t xml:space="preserve"> bubble.” Only our most intimate relationships are permitted into this area. If an uninvited person invades our personal bubble, whether it’s a stranger sitting next to us on an empty bench or</w:t>
      </w:r>
      <w:bookmarkStart w:id="15" w:name="page18"/>
      <w:bookmarkEnd w:id="15"/>
      <w:r>
        <w:rPr>
          <w:rFonts w:ascii="Times New Roman" w:eastAsia="Maiandra GD" w:hAnsi="Times New Roman" w:cs="Times New Roman"/>
          <w:sz w:val="24"/>
          <w:szCs w:val="24"/>
        </w:rPr>
        <w:t xml:space="preserve"> a person getting too close for comfort during a conversation, we usually move away slightly to maintain our intimate distance.</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46"/>
        </w:numPr>
        <w:tabs>
          <w:tab w:val="left" w:pos="267"/>
        </w:tabs>
        <w:spacing w:line="360" w:lineRule="auto"/>
        <w:ind w:left="8" w:hanging="8"/>
        <w:rPr>
          <w:rFonts w:ascii="Times New Roman" w:eastAsia="Segoe UI Symbol" w:hAnsi="Times New Roman" w:cs="Times New Roman"/>
          <w:sz w:val="24"/>
          <w:szCs w:val="24"/>
        </w:rPr>
      </w:pPr>
      <w:r>
        <w:rPr>
          <w:rFonts w:ascii="Times New Roman" w:eastAsia="Maiandra GD" w:hAnsi="Times New Roman" w:cs="Times New Roman"/>
          <w:b/>
          <w:sz w:val="24"/>
          <w:szCs w:val="24"/>
        </w:rPr>
        <w:t>Personal distance</w:t>
      </w:r>
      <w:r>
        <w:rPr>
          <w:rFonts w:ascii="Times New Roman" w:eastAsia="Maiandra GD" w:hAnsi="Times New Roman" w:cs="Times New Roman"/>
          <w:sz w:val="24"/>
          <w:szCs w:val="24"/>
        </w:rPr>
        <w:t xml:space="preserve"> (18 inches to 4 feet) is used for most conversations with family, friends, and most acquaintances.</w:t>
      </w:r>
    </w:p>
    <w:p w:rsidR="003A3C9A" w:rsidRDefault="003A3C9A">
      <w:pPr>
        <w:spacing w:line="360" w:lineRule="auto"/>
        <w:rPr>
          <w:rFonts w:ascii="Times New Roman" w:eastAsia="Segoe UI Symbol" w:hAnsi="Times New Roman" w:cs="Times New Roman"/>
          <w:sz w:val="24"/>
          <w:szCs w:val="24"/>
        </w:rPr>
      </w:pPr>
    </w:p>
    <w:p w:rsidR="003A3C9A" w:rsidRDefault="00D935CA" w:rsidP="00105B48">
      <w:pPr>
        <w:numPr>
          <w:ilvl w:val="0"/>
          <w:numId w:val="46"/>
        </w:numPr>
        <w:tabs>
          <w:tab w:val="left" w:pos="296"/>
        </w:tabs>
        <w:spacing w:line="360" w:lineRule="auto"/>
        <w:ind w:left="8" w:hanging="8"/>
        <w:jc w:val="both"/>
        <w:rPr>
          <w:rFonts w:ascii="Times New Roman" w:eastAsia="Segoe UI Symbol" w:hAnsi="Times New Roman" w:cs="Times New Roman"/>
          <w:sz w:val="24"/>
          <w:szCs w:val="24"/>
        </w:rPr>
      </w:pPr>
      <w:r>
        <w:rPr>
          <w:rFonts w:ascii="Times New Roman" w:eastAsia="Maiandra GD" w:hAnsi="Times New Roman" w:cs="Times New Roman"/>
          <w:b/>
          <w:sz w:val="24"/>
          <w:szCs w:val="24"/>
        </w:rPr>
        <w:t>Social distance</w:t>
      </w:r>
      <w:r>
        <w:rPr>
          <w:rFonts w:ascii="Times New Roman" w:eastAsia="Maiandra GD" w:hAnsi="Times New Roman" w:cs="Times New Roman"/>
          <w:sz w:val="24"/>
          <w:szCs w:val="24"/>
        </w:rPr>
        <w:t xml:space="preserve"> (4 to 12 feet) is the distance we feel most comfortable with transacting business, sitting during committee meetings, and interacting with the hotel clerk, the supermarket cashier, or the police officer giving us a ticket.</w:t>
      </w:r>
    </w:p>
    <w:p w:rsidR="003A3C9A" w:rsidRDefault="003A3C9A">
      <w:pPr>
        <w:spacing w:line="360" w:lineRule="auto"/>
        <w:rPr>
          <w:rFonts w:ascii="Times New Roman" w:eastAsia="Segoe UI Symbol" w:hAnsi="Times New Roman" w:cs="Times New Roman"/>
          <w:sz w:val="24"/>
          <w:szCs w:val="24"/>
        </w:rPr>
      </w:pPr>
    </w:p>
    <w:p w:rsidR="003A3C9A" w:rsidRDefault="00D935CA" w:rsidP="00105B48">
      <w:pPr>
        <w:numPr>
          <w:ilvl w:val="0"/>
          <w:numId w:val="46"/>
        </w:numPr>
        <w:tabs>
          <w:tab w:val="left" w:pos="284"/>
        </w:tabs>
        <w:spacing w:line="360" w:lineRule="auto"/>
        <w:ind w:left="8" w:hanging="8"/>
        <w:jc w:val="both"/>
        <w:rPr>
          <w:rFonts w:ascii="Times New Roman" w:eastAsia="Segoe UI Symbol" w:hAnsi="Times New Roman" w:cs="Times New Roman"/>
          <w:sz w:val="24"/>
          <w:szCs w:val="24"/>
        </w:rPr>
      </w:pPr>
      <w:r>
        <w:rPr>
          <w:rFonts w:ascii="Times New Roman" w:eastAsia="Maiandra GD" w:hAnsi="Times New Roman" w:cs="Times New Roman"/>
          <w:b/>
          <w:sz w:val="24"/>
          <w:szCs w:val="24"/>
        </w:rPr>
        <w:t>Public distance</w:t>
      </w:r>
      <w:r>
        <w:rPr>
          <w:rFonts w:ascii="Times New Roman" w:eastAsia="Maiandra GD" w:hAnsi="Times New Roman" w:cs="Times New Roman"/>
          <w:sz w:val="24"/>
          <w:szCs w:val="24"/>
        </w:rPr>
        <w:t xml:space="preserve"> (12 to 25 feet) is used for public ceremonies, speeches, large group meetings, and class lectures. If the distance between people is greater than 25 feet, communication is often limited to shouting and exaggerated nonverbal gestures.</w:t>
      </w:r>
    </w:p>
    <w:p w:rsidR="003A3C9A" w:rsidRDefault="003A3C9A">
      <w:pPr>
        <w:spacing w:line="360" w:lineRule="auto"/>
        <w:rPr>
          <w:rFonts w:ascii="Times New Roman" w:eastAsia="Segoe UI Symbol" w:hAnsi="Times New Roman" w:cs="Times New Roman"/>
          <w:sz w:val="24"/>
          <w:szCs w:val="24"/>
        </w:rPr>
      </w:pPr>
    </w:p>
    <w:p w:rsidR="003A3C9A" w:rsidRDefault="00D935CA">
      <w:pPr>
        <w:spacing w:line="360" w:lineRule="auto"/>
        <w:ind w:left="8" w:firstLine="708"/>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distance of your personal space changes depending on the setting, the people involved, and how you are feeling at the moment. Cultural factors also play an important role in determining </w:t>
      </w:r>
      <w:proofErr w:type="spellStart"/>
      <w:r>
        <w:rPr>
          <w:rFonts w:ascii="Times New Roman" w:eastAsia="Maiandra GD" w:hAnsi="Times New Roman" w:cs="Times New Roman"/>
          <w:sz w:val="24"/>
          <w:szCs w:val="24"/>
        </w:rPr>
        <w:t>proxemic</w:t>
      </w:r>
      <w:proofErr w:type="spellEnd"/>
      <w:r>
        <w:rPr>
          <w:rFonts w:ascii="Times New Roman" w:eastAsia="Maiandra GD" w:hAnsi="Times New Roman" w:cs="Times New Roman"/>
          <w:sz w:val="24"/>
          <w:szCs w:val="24"/>
        </w:rPr>
        <w:t xml:space="preserve"> distancing and personal comfort.</w:t>
      </w:r>
    </w:p>
    <w:p w:rsidR="003A3C9A" w:rsidRDefault="003A3C9A">
      <w:pPr>
        <w:spacing w:line="360" w:lineRule="auto"/>
        <w:rPr>
          <w:rFonts w:ascii="Times New Roman" w:eastAsia="Segoe UI Symbol" w:hAnsi="Times New Roman" w:cs="Times New Roman"/>
          <w:sz w:val="24"/>
          <w:szCs w:val="24"/>
        </w:rPr>
      </w:pPr>
    </w:p>
    <w:p w:rsidR="003A3C9A" w:rsidRDefault="00D935CA" w:rsidP="00105B48">
      <w:pPr>
        <w:numPr>
          <w:ilvl w:val="1"/>
          <w:numId w:val="46"/>
        </w:numPr>
        <w:tabs>
          <w:tab w:val="left" w:pos="728"/>
        </w:tabs>
        <w:spacing w:line="360" w:lineRule="auto"/>
        <w:ind w:left="728" w:hanging="368"/>
        <w:rPr>
          <w:rFonts w:ascii="Times New Roman" w:eastAsia="Maiandra GD" w:hAnsi="Times New Roman" w:cs="Times New Roman"/>
          <w:b/>
          <w:sz w:val="24"/>
          <w:szCs w:val="24"/>
        </w:rPr>
      </w:pPr>
      <w:r>
        <w:rPr>
          <w:rFonts w:ascii="Times New Roman" w:eastAsia="Maiandra GD" w:hAnsi="Times New Roman" w:cs="Times New Roman"/>
          <w:b/>
          <w:sz w:val="24"/>
          <w:szCs w:val="24"/>
        </w:rPr>
        <w:t>Sign language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Sign language is a form of non-verbal communication commonly used for the hearing impaired. It involves the use of hands to make symbolic gestures which have specific meanings. Sign language is taught in formal learning institutions for communication with the hearing impaired such as the use of braille. Communicating using sign language for the visually impaired may take the form of:</w:t>
      </w:r>
    </w:p>
    <w:p w:rsidR="003A3C9A" w:rsidRDefault="00D935CA">
      <w:pPr>
        <w:spacing w:line="360" w:lineRule="auto"/>
        <w:ind w:left="368"/>
        <w:rPr>
          <w:rFonts w:ascii="Times New Roman" w:eastAsia="Maiandra GD" w:hAnsi="Times New Roman" w:cs="Times New Roman"/>
          <w:sz w:val="24"/>
          <w:szCs w:val="24"/>
        </w:rPr>
      </w:pPr>
      <w:r>
        <w:rPr>
          <w:rFonts w:ascii="Times New Roman" w:eastAsia="Maiandra GD" w:hAnsi="Times New Roman" w:cs="Times New Roman"/>
          <w:sz w:val="24"/>
          <w:szCs w:val="24"/>
        </w:rPr>
        <w:t>Finger spelling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728" w:right="6980"/>
        <w:jc w:val="both"/>
        <w:rPr>
          <w:rFonts w:ascii="Times New Roman" w:eastAsia="Maiandra GD" w:hAnsi="Times New Roman" w:cs="Times New Roman"/>
          <w:sz w:val="24"/>
          <w:szCs w:val="24"/>
        </w:rPr>
      </w:pPr>
      <w:r>
        <w:rPr>
          <w:rFonts w:ascii="Times New Roman" w:eastAsia="Maiandra GD" w:hAnsi="Times New Roman" w:cs="Times New Roman"/>
          <w:sz w:val="24"/>
          <w:szCs w:val="24"/>
        </w:rPr>
        <w:t>Signing Exact English (SEE) Kenya Sign Language (KSL)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rPr>
          <w:rFonts w:ascii="Times New Roman" w:eastAsia="Maiandra GD" w:hAnsi="Times New Roman" w:cs="Times New Roman"/>
          <w:sz w:val="24"/>
          <w:szCs w:val="24"/>
        </w:rPr>
      </w:pPr>
      <w:r>
        <w:rPr>
          <w:rFonts w:ascii="Times New Roman" w:eastAsia="Maiandra GD" w:hAnsi="Times New Roman" w:cs="Times New Roman"/>
          <w:sz w:val="24"/>
          <w:szCs w:val="24"/>
        </w:rPr>
        <w:t>NB: find out what the three concepts entail.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rPr>
          <w:rFonts w:ascii="Times New Roman" w:eastAsia="Maiandra GD" w:hAnsi="Times New Roman" w:cs="Times New Roman"/>
          <w:b/>
          <w:i/>
          <w:sz w:val="24"/>
          <w:szCs w:val="24"/>
        </w:rPr>
      </w:pPr>
      <w:r>
        <w:rPr>
          <w:rFonts w:ascii="Times New Roman" w:eastAsia="Maiandra GD" w:hAnsi="Times New Roman" w:cs="Times New Roman"/>
          <w:b/>
          <w:i/>
          <w:sz w:val="24"/>
          <w:szCs w:val="24"/>
        </w:rPr>
        <w:t>Importance of nonverbal communication</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47"/>
        </w:numPr>
        <w:tabs>
          <w:tab w:val="left" w:pos="366"/>
        </w:tabs>
        <w:spacing w:line="360" w:lineRule="auto"/>
        <w:ind w:left="8" w:hanging="8"/>
        <w:jc w:val="both"/>
        <w:rPr>
          <w:rFonts w:ascii="Times New Roman" w:eastAsia="Maiandra GD" w:hAnsi="Times New Roman" w:cs="Times New Roman"/>
          <w:sz w:val="24"/>
          <w:szCs w:val="24"/>
        </w:rPr>
      </w:pPr>
      <w:r>
        <w:rPr>
          <w:rFonts w:ascii="Times New Roman" w:eastAsia="Maiandra GD" w:hAnsi="Times New Roman" w:cs="Times New Roman"/>
          <w:sz w:val="24"/>
          <w:szCs w:val="24"/>
        </w:rPr>
        <w:t>Non-verbal methods have almost instant effect because of quicker grasp by the receiver. Speed in conveyance and response makes non-verbal methods extremely useful in critical situations like traffic signs and signals.</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7"/>
        </w:numPr>
        <w:tabs>
          <w:tab w:val="left" w:pos="385"/>
        </w:tabs>
        <w:spacing w:line="360" w:lineRule="auto"/>
        <w:ind w:left="8" w:hanging="8"/>
        <w:jc w:val="both"/>
        <w:rPr>
          <w:rFonts w:ascii="Times New Roman" w:eastAsia="Maiandra GD" w:hAnsi="Times New Roman" w:cs="Times New Roman"/>
          <w:sz w:val="24"/>
          <w:szCs w:val="24"/>
        </w:rPr>
      </w:pPr>
      <w:r>
        <w:rPr>
          <w:rFonts w:ascii="Times New Roman" w:eastAsia="Maiandra GD" w:hAnsi="Times New Roman" w:cs="Times New Roman"/>
          <w:sz w:val="24"/>
          <w:szCs w:val="24"/>
        </w:rPr>
        <w:t>Visual non-verbal methods aid verbal communication; maps, charts and graphs are necessary for conveying information or plans related to geography, locations, data, and most of the sciences. A large amount of complex data can be presented in a compact form; one page can convey information that would need several pages of words. It makes information available conveniently, at a glance for comparisons.</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7"/>
        </w:numPr>
        <w:tabs>
          <w:tab w:val="left" w:pos="353"/>
        </w:tabs>
        <w:spacing w:line="360" w:lineRule="auto"/>
        <w:ind w:left="8" w:hanging="8"/>
        <w:jc w:val="both"/>
        <w:rPr>
          <w:rFonts w:ascii="Times New Roman" w:eastAsia="Maiandra GD" w:hAnsi="Times New Roman" w:cs="Times New Roman"/>
          <w:sz w:val="24"/>
          <w:szCs w:val="24"/>
        </w:rPr>
      </w:pPr>
      <w:r>
        <w:rPr>
          <w:rFonts w:ascii="Times New Roman" w:eastAsia="Maiandra GD" w:hAnsi="Times New Roman" w:cs="Times New Roman"/>
          <w:sz w:val="24"/>
          <w:szCs w:val="24"/>
        </w:rPr>
        <w:t>Response to visuals and plain sounds is more powerful than to language. A cry of agony arouses stronger response than a sad story; a film is more effective than a written story. TV news is more interesting than on radio.</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7"/>
        </w:numPr>
        <w:tabs>
          <w:tab w:val="left" w:pos="378"/>
        </w:tabs>
        <w:spacing w:line="360" w:lineRule="auto"/>
        <w:ind w:left="8" w:hanging="8"/>
        <w:jc w:val="both"/>
        <w:rPr>
          <w:rFonts w:ascii="Times New Roman" w:eastAsia="Maiandra GD" w:hAnsi="Times New Roman" w:cs="Times New Roman"/>
          <w:sz w:val="24"/>
          <w:szCs w:val="24"/>
        </w:rPr>
      </w:pPr>
      <w:r>
        <w:rPr>
          <w:rFonts w:ascii="Times New Roman" w:eastAsia="Maiandra GD" w:hAnsi="Times New Roman" w:cs="Times New Roman"/>
          <w:sz w:val="24"/>
          <w:szCs w:val="24"/>
        </w:rPr>
        <w:t>It is the best method to convey information to illiterate people. Containers of poisons are marked with a skull and cross-bones as a warning; illiterate drivers manage with the non-verbal traffic signals. Films are used to explain processes to people who may not follow oral explanations easily. Non-verbal communication can overcome the barrier of language.</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7"/>
        </w:numPr>
        <w:tabs>
          <w:tab w:val="left" w:pos="385"/>
        </w:tabs>
        <w:spacing w:line="360" w:lineRule="auto"/>
        <w:ind w:left="8" w:hanging="8"/>
        <w:rPr>
          <w:rFonts w:ascii="Times New Roman" w:eastAsia="Maiandra GD" w:hAnsi="Times New Roman" w:cs="Times New Roman"/>
          <w:sz w:val="24"/>
          <w:szCs w:val="24"/>
        </w:rPr>
      </w:pPr>
      <w:r>
        <w:rPr>
          <w:rFonts w:ascii="Times New Roman" w:eastAsia="Maiandra GD" w:hAnsi="Times New Roman" w:cs="Times New Roman"/>
          <w:sz w:val="24"/>
          <w:szCs w:val="24"/>
        </w:rPr>
        <w:t>Sign language helps the hearing impaired to communicate, learn and be able to work like any other physically normal persons.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
        <w:rPr>
          <w:rFonts w:ascii="Times New Roman" w:eastAsia="Maiandra GD" w:hAnsi="Times New Roman" w:cs="Times New Roman"/>
          <w:b/>
          <w:i/>
          <w:sz w:val="24"/>
          <w:szCs w:val="24"/>
        </w:rPr>
      </w:pPr>
      <w:r>
        <w:rPr>
          <w:rFonts w:ascii="Times New Roman" w:eastAsia="Maiandra GD" w:hAnsi="Times New Roman" w:cs="Times New Roman"/>
          <w:b/>
          <w:i/>
          <w:sz w:val="24"/>
          <w:szCs w:val="24"/>
        </w:rPr>
        <w:t>Functions of non-verbal communication</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48"/>
        </w:numPr>
        <w:tabs>
          <w:tab w:val="left" w:pos="728"/>
        </w:tabs>
        <w:spacing w:line="360" w:lineRule="auto"/>
        <w:ind w:left="728" w:hanging="368"/>
        <w:rPr>
          <w:rFonts w:ascii="Times New Roman" w:eastAsia="Maiandra GD" w:hAnsi="Times New Roman" w:cs="Times New Roman"/>
          <w:sz w:val="24"/>
          <w:szCs w:val="24"/>
        </w:rPr>
      </w:pPr>
      <w:r>
        <w:rPr>
          <w:rFonts w:ascii="Times New Roman" w:eastAsia="Maiandra GD" w:hAnsi="Times New Roman" w:cs="Times New Roman"/>
          <w:sz w:val="24"/>
          <w:szCs w:val="24"/>
        </w:rPr>
        <w:t>Message reinforcement or complementation of verbal messages, for example, a warm welcome and a firm handshake.</w:t>
      </w:r>
    </w:p>
    <w:p w:rsidR="003A3C9A" w:rsidRDefault="00D935CA" w:rsidP="00105B48">
      <w:pPr>
        <w:numPr>
          <w:ilvl w:val="0"/>
          <w:numId w:val="48"/>
        </w:numPr>
        <w:tabs>
          <w:tab w:val="left" w:pos="728"/>
        </w:tabs>
        <w:spacing w:line="360" w:lineRule="auto"/>
        <w:ind w:left="728" w:hanging="368"/>
        <w:rPr>
          <w:rFonts w:ascii="Times New Roman" w:eastAsia="Maiandra GD" w:hAnsi="Times New Roman" w:cs="Times New Roman"/>
          <w:sz w:val="24"/>
          <w:szCs w:val="24"/>
        </w:rPr>
      </w:pPr>
      <w:r>
        <w:rPr>
          <w:rFonts w:ascii="Times New Roman" w:eastAsia="Maiandra GD" w:hAnsi="Times New Roman" w:cs="Times New Roman"/>
          <w:sz w:val="24"/>
          <w:szCs w:val="24"/>
        </w:rPr>
        <w:t>Negation of the verbal message.</w:t>
      </w:r>
    </w:p>
    <w:p w:rsidR="003A3C9A" w:rsidRDefault="00D935CA" w:rsidP="00105B48">
      <w:pPr>
        <w:numPr>
          <w:ilvl w:val="0"/>
          <w:numId w:val="48"/>
        </w:numPr>
        <w:tabs>
          <w:tab w:val="left" w:pos="728"/>
        </w:tabs>
        <w:spacing w:line="360" w:lineRule="auto"/>
        <w:ind w:left="728" w:hanging="368"/>
        <w:rPr>
          <w:rFonts w:ascii="Times New Roman" w:eastAsia="Maiandra GD" w:hAnsi="Times New Roman" w:cs="Times New Roman"/>
          <w:sz w:val="24"/>
          <w:szCs w:val="24"/>
        </w:rPr>
      </w:pPr>
      <w:r>
        <w:rPr>
          <w:rFonts w:ascii="Times New Roman" w:eastAsia="Maiandra GD" w:hAnsi="Times New Roman" w:cs="Times New Roman"/>
          <w:sz w:val="24"/>
          <w:szCs w:val="24"/>
        </w:rPr>
        <w:t>Message substitution, i.e. using nonverbal without verbal communication such as pointing.</w:t>
      </w:r>
    </w:p>
    <w:p w:rsidR="003A3C9A" w:rsidRDefault="00D935CA" w:rsidP="00105B48">
      <w:pPr>
        <w:numPr>
          <w:ilvl w:val="0"/>
          <w:numId w:val="48"/>
        </w:numPr>
        <w:tabs>
          <w:tab w:val="left" w:pos="728"/>
        </w:tabs>
        <w:spacing w:line="360" w:lineRule="auto"/>
        <w:ind w:left="728" w:hanging="368"/>
        <w:rPr>
          <w:rFonts w:ascii="Times New Roman" w:eastAsia="Maiandra GD" w:hAnsi="Times New Roman" w:cs="Times New Roman"/>
          <w:sz w:val="24"/>
          <w:szCs w:val="24"/>
        </w:rPr>
      </w:pPr>
      <w:r>
        <w:rPr>
          <w:rFonts w:ascii="Times New Roman" w:eastAsia="Maiandra GD" w:hAnsi="Times New Roman" w:cs="Times New Roman"/>
          <w:sz w:val="24"/>
          <w:szCs w:val="24"/>
        </w:rPr>
        <w:t>Message accentuation/intensification i.e. smiling as you say, “It is nice to meet you.”</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48"/>
        </w:numPr>
        <w:tabs>
          <w:tab w:val="left" w:pos="728"/>
        </w:tabs>
        <w:spacing w:line="360" w:lineRule="auto"/>
        <w:ind w:left="728" w:right="700" w:hanging="368"/>
        <w:rPr>
          <w:rFonts w:ascii="Times New Roman" w:eastAsia="Maiandra GD" w:hAnsi="Times New Roman" w:cs="Times New Roman"/>
          <w:sz w:val="24"/>
          <w:szCs w:val="24"/>
        </w:rPr>
      </w:pPr>
      <w:r>
        <w:rPr>
          <w:rFonts w:ascii="Times New Roman" w:eastAsia="Maiandra GD" w:hAnsi="Times New Roman" w:cs="Times New Roman"/>
          <w:sz w:val="24"/>
          <w:szCs w:val="24"/>
        </w:rPr>
        <w:t>Message regulation, i.e. lowering the voice to mark the end of a turn or eye contact to nominate the next speaker.</w:t>
      </w:r>
    </w:p>
    <w:p w:rsidR="003A3C9A" w:rsidRDefault="003A3C9A">
      <w:pPr>
        <w:spacing w:line="360" w:lineRule="auto"/>
        <w:rPr>
          <w:rFonts w:ascii="Times New Roman" w:hAnsi="Times New Roman" w:cs="Times New Roman"/>
          <w:color w:val="808080"/>
          <w:sz w:val="24"/>
          <w:szCs w:val="24"/>
        </w:rPr>
      </w:pPr>
    </w:p>
    <w:p w:rsidR="003A3C9A" w:rsidRDefault="00D935CA">
      <w:pPr>
        <w:rPr>
          <w:rFonts w:ascii="Times New Roman" w:hAnsi="Times New Roman" w:cs="Times New Roman"/>
          <w:b/>
          <w:sz w:val="24"/>
          <w:szCs w:val="24"/>
        </w:rPr>
      </w:pPr>
      <w:r>
        <w:rPr>
          <w:rFonts w:ascii="Times New Roman" w:hAnsi="Times New Roman" w:cs="Times New Roman"/>
          <w:b/>
          <w:sz w:val="24"/>
          <w:szCs w:val="24"/>
        </w:rPr>
        <w:t xml:space="preserve">Self-assessment questions </w:t>
      </w:r>
    </w:p>
    <w:p w:rsidR="00682BC6" w:rsidRDefault="00682BC6">
      <w:pPr>
        <w:spacing w:line="360" w:lineRule="auto"/>
        <w:rPr>
          <w:rFonts w:ascii="Arial" w:hAnsi="Arial"/>
          <w:color w:val="3A3A3A"/>
          <w:sz w:val="23"/>
          <w:szCs w:val="23"/>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1. Which of the following is considered verbal communication?</w:t>
      </w:r>
      <w:r w:rsidRPr="005168DB">
        <w:rPr>
          <w:rFonts w:ascii="Times New Roman" w:hAnsi="Times New Roman" w:cs="Times New Roman"/>
          <w:color w:val="3A3A3A"/>
          <w:sz w:val="24"/>
          <w:szCs w:val="24"/>
          <w:shd w:val="clear" w:color="auto" w:fill="FFFFFF"/>
        </w:rPr>
        <w:br/>
        <w:t>A) Facial expressions</w:t>
      </w:r>
      <w:r w:rsidRPr="005168DB">
        <w:rPr>
          <w:rFonts w:ascii="Times New Roman" w:hAnsi="Times New Roman" w:cs="Times New Roman"/>
          <w:color w:val="3A3A3A"/>
          <w:sz w:val="24"/>
          <w:szCs w:val="24"/>
          <w:shd w:val="clear" w:color="auto" w:fill="FFFFFF"/>
        </w:rPr>
        <w:br/>
        <w:t>B) Gestures</w:t>
      </w:r>
      <w:r w:rsidRPr="005168DB">
        <w:rPr>
          <w:rFonts w:ascii="Times New Roman" w:hAnsi="Times New Roman" w:cs="Times New Roman"/>
          <w:color w:val="3A3A3A"/>
          <w:sz w:val="24"/>
          <w:szCs w:val="24"/>
          <w:shd w:val="clear" w:color="auto" w:fill="FFFFFF"/>
        </w:rPr>
        <w:br/>
        <w:t>C) Written reports</w:t>
      </w:r>
      <w:r w:rsidRPr="005168DB">
        <w:rPr>
          <w:rFonts w:ascii="Times New Roman" w:hAnsi="Times New Roman" w:cs="Times New Roman"/>
          <w:color w:val="3A3A3A"/>
          <w:sz w:val="24"/>
          <w:szCs w:val="24"/>
          <w:shd w:val="clear" w:color="auto" w:fill="FFFFFF"/>
        </w:rPr>
        <w:br/>
        <w:t>D) Body posture</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Answer:</w:t>
      </w:r>
      <w:r w:rsidRPr="005168DB">
        <w:rPr>
          <w:rFonts w:ascii="Times New Roman" w:hAnsi="Times New Roman" w:cs="Times New Roman"/>
          <w:color w:val="3A3A3A"/>
          <w:sz w:val="24"/>
          <w:szCs w:val="24"/>
          <w:shd w:val="clear" w:color="auto" w:fill="FFFFFF"/>
        </w:rPr>
        <w:t xml:space="preserve"> C) Written reports</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2. Face-to-face communication is an example of</w:t>
      </w:r>
      <w:proofErr w:type="gramStart"/>
      <w:r w:rsidRPr="005168DB">
        <w:rPr>
          <w:rFonts w:ascii="Times New Roman" w:hAnsi="Times New Roman" w:cs="Times New Roman"/>
          <w:b/>
          <w:bCs/>
          <w:color w:val="3A3A3A"/>
          <w:sz w:val="24"/>
          <w:szCs w:val="24"/>
          <w:shd w:val="clear" w:color="auto" w:fill="FFFFFF"/>
        </w:rPr>
        <w:t>:</w:t>
      </w:r>
      <w:proofErr w:type="gramEnd"/>
      <w:r w:rsidRPr="005168DB">
        <w:rPr>
          <w:rFonts w:ascii="Times New Roman" w:hAnsi="Times New Roman" w:cs="Times New Roman"/>
          <w:color w:val="3A3A3A"/>
          <w:sz w:val="24"/>
          <w:szCs w:val="24"/>
          <w:shd w:val="clear" w:color="auto" w:fill="FFFFFF"/>
        </w:rPr>
        <w:br/>
        <w:t>A) Written communication</w:t>
      </w:r>
      <w:r w:rsidRPr="005168DB">
        <w:rPr>
          <w:rFonts w:ascii="Times New Roman" w:hAnsi="Times New Roman" w:cs="Times New Roman"/>
          <w:color w:val="3A3A3A"/>
          <w:sz w:val="24"/>
          <w:szCs w:val="24"/>
          <w:shd w:val="clear" w:color="auto" w:fill="FFFFFF"/>
        </w:rPr>
        <w:br/>
        <w:t>B) Oral verbal communication</w:t>
      </w:r>
      <w:r w:rsidRPr="005168DB">
        <w:rPr>
          <w:rFonts w:ascii="Times New Roman" w:hAnsi="Times New Roman" w:cs="Times New Roman"/>
          <w:color w:val="3A3A3A"/>
          <w:sz w:val="24"/>
          <w:szCs w:val="24"/>
          <w:shd w:val="clear" w:color="auto" w:fill="FFFFFF"/>
        </w:rPr>
        <w:br/>
        <w:t>C) Nonverbal communication</w:t>
      </w:r>
      <w:r w:rsidRPr="005168DB">
        <w:rPr>
          <w:rFonts w:ascii="Times New Roman" w:hAnsi="Times New Roman" w:cs="Times New Roman"/>
          <w:color w:val="3A3A3A"/>
          <w:sz w:val="24"/>
          <w:szCs w:val="24"/>
          <w:shd w:val="clear" w:color="auto" w:fill="FFFFFF"/>
        </w:rPr>
        <w:br/>
        <w:t>D) Sign language</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Answer:</w:t>
      </w:r>
      <w:r w:rsidRPr="005168DB">
        <w:rPr>
          <w:rFonts w:ascii="Times New Roman" w:hAnsi="Times New Roman" w:cs="Times New Roman"/>
          <w:color w:val="3A3A3A"/>
          <w:sz w:val="24"/>
          <w:szCs w:val="24"/>
          <w:shd w:val="clear" w:color="auto" w:fill="FFFFFF"/>
        </w:rPr>
        <w:t xml:space="preserve"> B) Oral verbal communication</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3. One key advantage of written communication over oral communication is</w:t>
      </w:r>
      <w:proofErr w:type="gramStart"/>
      <w:r w:rsidRPr="005168DB">
        <w:rPr>
          <w:rFonts w:ascii="Times New Roman" w:hAnsi="Times New Roman" w:cs="Times New Roman"/>
          <w:b/>
          <w:bCs/>
          <w:color w:val="3A3A3A"/>
          <w:sz w:val="24"/>
          <w:szCs w:val="24"/>
          <w:shd w:val="clear" w:color="auto" w:fill="FFFFFF"/>
        </w:rPr>
        <w:t>:</w:t>
      </w:r>
      <w:proofErr w:type="gramEnd"/>
      <w:r w:rsidRPr="005168DB">
        <w:rPr>
          <w:rFonts w:ascii="Times New Roman" w:hAnsi="Times New Roman" w:cs="Times New Roman"/>
          <w:color w:val="3A3A3A"/>
          <w:sz w:val="24"/>
          <w:szCs w:val="24"/>
          <w:shd w:val="clear" w:color="auto" w:fill="FFFFFF"/>
        </w:rPr>
        <w:br/>
        <w:t>A) Immediate feedback</w:t>
      </w:r>
      <w:r w:rsidRPr="005168DB">
        <w:rPr>
          <w:rFonts w:ascii="Times New Roman" w:hAnsi="Times New Roman" w:cs="Times New Roman"/>
          <w:color w:val="3A3A3A"/>
          <w:sz w:val="24"/>
          <w:szCs w:val="24"/>
          <w:shd w:val="clear" w:color="auto" w:fill="FFFFFF"/>
        </w:rPr>
        <w:br/>
        <w:t>B) Ability to use body language</w:t>
      </w:r>
      <w:r w:rsidRPr="005168DB">
        <w:rPr>
          <w:rFonts w:ascii="Times New Roman" w:hAnsi="Times New Roman" w:cs="Times New Roman"/>
          <w:color w:val="3A3A3A"/>
          <w:sz w:val="24"/>
          <w:szCs w:val="24"/>
          <w:shd w:val="clear" w:color="auto" w:fill="FFFFFF"/>
        </w:rPr>
        <w:br/>
        <w:t>C) It serves as a record and documentary proof</w:t>
      </w:r>
      <w:r w:rsidRPr="005168DB">
        <w:rPr>
          <w:rFonts w:ascii="Times New Roman" w:hAnsi="Times New Roman" w:cs="Times New Roman"/>
          <w:color w:val="3A3A3A"/>
          <w:sz w:val="24"/>
          <w:szCs w:val="24"/>
          <w:shd w:val="clear" w:color="auto" w:fill="FFFFFF"/>
        </w:rPr>
        <w:br/>
        <w:t>D) Informality in tone</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Answer:</w:t>
      </w:r>
      <w:r w:rsidRPr="005168DB">
        <w:rPr>
          <w:rFonts w:ascii="Times New Roman" w:hAnsi="Times New Roman" w:cs="Times New Roman"/>
          <w:color w:val="3A3A3A"/>
          <w:sz w:val="24"/>
          <w:szCs w:val="24"/>
          <w:shd w:val="clear" w:color="auto" w:fill="FFFFFF"/>
        </w:rPr>
        <w:t xml:space="preserve"> C) It serves as a record and documentary proof</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4. Which attribute of oral communication allows the speaker to adjust the message on the spot?</w:t>
      </w:r>
      <w:r w:rsidRPr="005168DB">
        <w:rPr>
          <w:rFonts w:ascii="Times New Roman" w:hAnsi="Times New Roman" w:cs="Times New Roman"/>
          <w:color w:val="3A3A3A"/>
          <w:sz w:val="24"/>
          <w:szCs w:val="24"/>
          <w:shd w:val="clear" w:color="auto" w:fill="FFFFFF"/>
        </w:rPr>
        <w:br/>
        <w:t>A) Precision</w:t>
      </w:r>
      <w:r w:rsidRPr="005168DB">
        <w:rPr>
          <w:rFonts w:ascii="Times New Roman" w:hAnsi="Times New Roman" w:cs="Times New Roman"/>
          <w:color w:val="3A3A3A"/>
          <w:sz w:val="24"/>
          <w:szCs w:val="24"/>
          <w:shd w:val="clear" w:color="auto" w:fill="FFFFFF"/>
        </w:rPr>
        <w:br/>
        <w:t>B) Feedback</w:t>
      </w:r>
      <w:r w:rsidRPr="005168DB">
        <w:rPr>
          <w:rFonts w:ascii="Times New Roman" w:hAnsi="Times New Roman" w:cs="Times New Roman"/>
          <w:color w:val="3A3A3A"/>
          <w:sz w:val="24"/>
          <w:szCs w:val="24"/>
          <w:shd w:val="clear" w:color="auto" w:fill="FFFFFF"/>
        </w:rPr>
        <w:br/>
        <w:t>C) Expense</w:t>
      </w:r>
      <w:r w:rsidRPr="005168DB">
        <w:rPr>
          <w:rFonts w:ascii="Times New Roman" w:hAnsi="Times New Roman" w:cs="Times New Roman"/>
          <w:color w:val="3A3A3A"/>
          <w:sz w:val="24"/>
          <w:szCs w:val="24"/>
          <w:shd w:val="clear" w:color="auto" w:fill="FFFFFF"/>
        </w:rPr>
        <w:br/>
        <w:t>D) Length</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lastRenderedPageBreak/>
        <w:t>Answer:</w:t>
      </w:r>
      <w:r w:rsidRPr="005168DB">
        <w:rPr>
          <w:rFonts w:ascii="Times New Roman" w:hAnsi="Times New Roman" w:cs="Times New Roman"/>
          <w:color w:val="3A3A3A"/>
          <w:sz w:val="24"/>
          <w:szCs w:val="24"/>
          <w:shd w:val="clear" w:color="auto" w:fill="FFFFFF"/>
        </w:rPr>
        <w:t xml:space="preserve"> B) Feedback</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5. Which of the following is not a form of nonverbal communication?</w:t>
      </w:r>
      <w:r w:rsidRPr="005168DB">
        <w:rPr>
          <w:rFonts w:ascii="Times New Roman" w:hAnsi="Times New Roman" w:cs="Times New Roman"/>
          <w:color w:val="3A3A3A"/>
          <w:sz w:val="24"/>
          <w:szCs w:val="24"/>
          <w:shd w:val="clear" w:color="auto" w:fill="FFFFFF"/>
        </w:rPr>
        <w:br/>
        <w:t>A) Body language</w:t>
      </w:r>
      <w:r w:rsidRPr="005168DB">
        <w:rPr>
          <w:rFonts w:ascii="Times New Roman" w:hAnsi="Times New Roman" w:cs="Times New Roman"/>
          <w:color w:val="3A3A3A"/>
          <w:sz w:val="24"/>
          <w:szCs w:val="24"/>
          <w:shd w:val="clear" w:color="auto" w:fill="FFFFFF"/>
        </w:rPr>
        <w:br/>
        <w:t>B) Paralanguage</w:t>
      </w:r>
      <w:r w:rsidRPr="005168DB">
        <w:rPr>
          <w:rFonts w:ascii="Times New Roman" w:hAnsi="Times New Roman" w:cs="Times New Roman"/>
          <w:color w:val="3A3A3A"/>
          <w:sz w:val="24"/>
          <w:szCs w:val="24"/>
          <w:shd w:val="clear" w:color="auto" w:fill="FFFFFF"/>
        </w:rPr>
        <w:br/>
        <w:t>C) Telephone conversation</w:t>
      </w:r>
      <w:r w:rsidRPr="005168DB">
        <w:rPr>
          <w:rFonts w:ascii="Times New Roman" w:hAnsi="Times New Roman" w:cs="Times New Roman"/>
          <w:color w:val="3A3A3A"/>
          <w:sz w:val="24"/>
          <w:szCs w:val="24"/>
          <w:shd w:val="clear" w:color="auto" w:fill="FFFFFF"/>
        </w:rPr>
        <w:br/>
        <w:t>D) Proxemics</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Answer:</w:t>
      </w:r>
      <w:r w:rsidRPr="005168DB">
        <w:rPr>
          <w:rFonts w:ascii="Times New Roman" w:hAnsi="Times New Roman" w:cs="Times New Roman"/>
          <w:color w:val="3A3A3A"/>
          <w:sz w:val="24"/>
          <w:szCs w:val="24"/>
          <w:shd w:val="clear" w:color="auto" w:fill="FFFFFF"/>
        </w:rPr>
        <w:t xml:space="preserve"> C) Telephone conversation</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6. In proxemics, the distance used for most conversations with friends and family (18 inches to 4 feet) is called</w:t>
      </w:r>
      <w:proofErr w:type="gramStart"/>
      <w:r w:rsidRPr="005168DB">
        <w:rPr>
          <w:rFonts w:ascii="Times New Roman" w:hAnsi="Times New Roman" w:cs="Times New Roman"/>
          <w:b/>
          <w:bCs/>
          <w:color w:val="3A3A3A"/>
          <w:sz w:val="24"/>
          <w:szCs w:val="24"/>
          <w:shd w:val="clear" w:color="auto" w:fill="FFFFFF"/>
        </w:rPr>
        <w:t>:</w:t>
      </w:r>
      <w:proofErr w:type="gramEnd"/>
      <w:r w:rsidRPr="005168DB">
        <w:rPr>
          <w:rFonts w:ascii="Times New Roman" w:hAnsi="Times New Roman" w:cs="Times New Roman"/>
          <w:color w:val="3A3A3A"/>
          <w:sz w:val="24"/>
          <w:szCs w:val="24"/>
          <w:shd w:val="clear" w:color="auto" w:fill="FFFFFF"/>
        </w:rPr>
        <w:br/>
        <w:t>A) Intimate distance</w:t>
      </w:r>
      <w:r w:rsidRPr="005168DB">
        <w:rPr>
          <w:rFonts w:ascii="Times New Roman" w:hAnsi="Times New Roman" w:cs="Times New Roman"/>
          <w:color w:val="3A3A3A"/>
          <w:sz w:val="24"/>
          <w:szCs w:val="24"/>
          <w:shd w:val="clear" w:color="auto" w:fill="FFFFFF"/>
        </w:rPr>
        <w:br/>
        <w:t>B) Personal distance</w:t>
      </w:r>
      <w:r w:rsidRPr="005168DB">
        <w:rPr>
          <w:rFonts w:ascii="Times New Roman" w:hAnsi="Times New Roman" w:cs="Times New Roman"/>
          <w:color w:val="3A3A3A"/>
          <w:sz w:val="24"/>
          <w:szCs w:val="24"/>
          <w:shd w:val="clear" w:color="auto" w:fill="FFFFFF"/>
        </w:rPr>
        <w:br/>
        <w:t>C) Social distance</w:t>
      </w:r>
      <w:r w:rsidRPr="005168DB">
        <w:rPr>
          <w:rFonts w:ascii="Times New Roman" w:hAnsi="Times New Roman" w:cs="Times New Roman"/>
          <w:color w:val="3A3A3A"/>
          <w:sz w:val="24"/>
          <w:szCs w:val="24"/>
          <w:shd w:val="clear" w:color="auto" w:fill="FFFFFF"/>
        </w:rPr>
        <w:br/>
        <w:t>D) Public distance</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Answer:</w:t>
      </w:r>
      <w:r w:rsidRPr="005168DB">
        <w:rPr>
          <w:rFonts w:ascii="Times New Roman" w:hAnsi="Times New Roman" w:cs="Times New Roman"/>
          <w:color w:val="3A3A3A"/>
          <w:sz w:val="24"/>
          <w:szCs w:val="24"/>
          <w:shd w:val="clear" w:color="auto" w:fill="FFFFFF"/>
        </w:rPr>
        <w:t xml:space="preserve"> B) Personal distance</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7. Paralanguage includes which of the following features?</w:t>
      </w:r>
      <w:r w:rsidRPr="005168DB">
        <w:rPr>
          <w:rFonts w:ascii="Times New Roman" w:hAnsi="Times New Roman" w:cs="Times New Roman"/>
          <w:color w:val="3A3A3A"/>
          <w:sz w:val="24"/>
          <w:szCs w:val="24"/>
          <w:shd w:val="clear" w:color="auto" w:fill="FFFFFF"/>
        </w:rPr>
        <w:br/>
        <w:t>A) Pitch, volume, rate, and quality of voice</w:t>
      </w:r>
      <w:r w:rsidRPr="005168DB">
        <w:rPr>
          <w:rFonts w:ascii="Times New Roman" w:hAnsi="Times New Roman" w:cs="Times New Roman"/>
          <w:color w:val="3A3A3A"/>
          <w:sz w:val="24"/>
          <w:szCs w:val="24"/>
          <w:shd w:val="clear" w:color="auto" w:fill="FFFFFF"/>
        </w:rPr>
        <w:br/>
        <w:t>B) Posture and gestures</w:t>
      </w:r>
      <w:r w:rsidRPr="005168DB">
        <w:rPr>
          <w:rFonts w:ascii="Times New Roman" w:hAnsi="Times New Roman" w:cs="Times New Roman"/>
          <w:color w:val="3A3A3A"/>
          <w:sz w:val="24"/>
          <w:szCs w:val="24"/>
          <w:shd w:val="clear" w:color="auto" w:fill="FFFFFF"/>
        </w:rPr>
        <w:br/>
        <w:t>C) Eye contact and facial expression</w:t>
      </w:r>
      <w:r w:rsidRPr="005168DB">
        <w:rPr>
          <w:rFonts w:ascii="Times New Roman" w:hAnsi="Times New Roman" w:cs="Times New Roman"/>
          <w:color w:val="3A3A3A"/>
          <w:sz w:val="24"/>
          <w:szCs w:val="24"/>
          <w:shd w:val="clear" w:color="auto" w:fill="FFFFFF"/>
        </w:rPr>
        <w:br/>
        <w:t>D) Clothing and grooming</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Answer:</w:t>
      </w:r>
      <w:r w:rsidRPr="005168DB">
        <w:rPr>
          <w:rFonts w:ascii="Times New Roman" w:hAnsi="Times New Roman" w:cs="Times New Roman"/>
          <w:color w:val="3A3A3A"/>
          <w:sz w:val="24"/>
          <w:szCs w:val="24"/>
          <w:shd w:val="clear" w:color="auto" w:fill="FFFFFF"/>
        </w:rPr>
        <w:t xml:space="preserve"> A) Pitch, volume, rate, and quality of voice</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8. The primary function of sign language is to:</w:t>
      </w:r>
      <w:r w:rsidRPr="005168DB">
        <w:rPr>
          <w:rFonts w:ascii="Times New Roman" w:hAnsi="Times New Roman" w:cs="Times New Roman"/>
          <w:color w:val="3A3A3A"/>
          <w:sz w:val="24"/>
          <w:szCs w:val="24"/>
          <w:shd w:val="clear" w:color="auto" w:fill="FFFFFF"/>
        </w:rPr>
        <w:br/>
        <w:t>A) Aid illiterate people in reading</w:t>
      </w:r>
      <w:r w:rsidRPr="005168DB">
        <w:rPr>
          <w:rFonts w:ascii="Times New Roman" w:hAnsi="Times New Roman" w:cs="Times New Roman"/>
          <w:color w:val="3A3A3A"/>
          <w:sz w:val="24"/>
          <w:szCs w:val="24"/>
          <w:shd w:val="clear" w:color="auto" w:fill="FFFFFF"/>
        </w:rPr>
        <w:br/>
        <w:t>B) Communicate with hearing-impaired individuals</w:t>
      </w:r>
      <w:r w:rsidRPr="005168DB">
        <w:rPr>
          <w:rFonts w:ascii="Times New Roman" w:hAnsi="Times New Roman" w:cs="Times New Roman"/>
          <w:color w:val="3A3A3A"/>
          <w:sz w:val="24"/>
          <w:szCs w:val="24"/>
          <w:shd w:val="clear" w:color="auto" w:fill="FFFFFF"/>
        </w:rPr>
        <w:br/>
        <w:t>C) Replace verbal communication in public speaking</w:t>
      </w:r>
      <w:r w:rsidRPr="005168DB">
        <w:rPr>
          <w:rFonts w:ascii="Times New Roman" w:hAnsi="Times New Roman" w:cs="Times New Roman"/>
          <w:color w:val="3A3A3A"/>
          <w:sz w:val="24"/>
          <w:szCs w:val="24"/>
          <w:shd w:val="clear" w:color="auto" w:fill="FFFFFF"/>
        </w:rPr>
        <w:br/>
        <w:t>D) Signal danger in emergency situations</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Answer:</w:t>
      </w:r>
      <w:r w:rsidRPr="005168DB">
        <w:rPr>
          <w:rFonts w:ascii="Times New Roman" w:hAnsi="Times New Roman" w:cs="Times New Roman"/>
          <w:color w:val="3A3A3A"/>
          <w:sz w:val="24"/>
          <w:szCs w:val="24"/>
          <w:shd w:val="clear" w:color="auto" w:fill="FFFFFF"/>
        </w:rPr>
        <w:t xml:space="preserve"> B) Communicate with hearing-impaired individuals</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9. Which nonverbal communication function involves using gestures or expressions to emphasize a verbal message?</w:t>
      </w:r>
      <w:r w:rsidRPr="005168DB">
        <w:rPr>
          <w:rFonts w:ascii="Times New Roman" w:hAnsi="Times New Roman" w:cs="Times New Roman"/>
          <w:color w:val="3A3A3A"/>
          <w:sz w:val="24"/>
          <w:szCs w:val="24"/>
          <w:shd w:val="clear" w:color="auto" w:fill="FFFFFF"/>
        </w:rPr>
        <w:br/>
        <w:t>A) Message substitution</w:t>
      </w:r>
      <w:r w:rsidRPr="005168DB">
        <w:rPr>
          <w:rFonts w:ascii="Times New Roman" w:hAnsi="Times New Roman" w:cs="Times New Roman"/>
          <w:color w:val="3A3A3A"/>
          <w:sz w:val="24"/>
          <w:szCs w:val="24"/>
          <w:shd w:val="clear" w:color="auto" w:fill="FFFFFF"/>
        </w:rPr>
        <w:br/>
        <w:t>B) Message accentuation/intensification</w:t>
      </w:r>
      <w:r w:rsidRPr="005168DB">
        <w:rPr>
          <w:rFonts w:ascii="Times New Roman" w:hAnsi="Times New Roman" w:cs="Times New Roman"/>
          <w:color w:val="3A3A3A"/>
          <w:sz w:val="24"/>
          <w:szCs w:val="24"/>
          <w:shd w:val="clear" w:color="auto" w:fill="FFFFFF"/>
        </w:rPr>
        <w:br/>
        <w:t>C) Message regulation</w:t>
      </w:r>
      <w:r w:rsidRPr="005168DB">
        <w:rPr>
          <w:rFonts w:ascii="Times New Roman" w:hAnsi="Times New Roman" w:cs="Times New Roman"/>
          <w:color w:val="3A3A3A"/>
          <w:sz w:val="24"/>
          <w:szCs w:val="24"/>
          <w:shd w:val="clear" w:color="auto" w:fill="FFFFFF"/>
        </w:rPr>
        <w:br/>
        <w:t>D) Message negation</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Answer:</w:t>
      </w:r>
      <w:r w:rsidRPr="005168DB">
        <w:rPr>
          <w:rFonts w:ascii="Times New Roman" w:hAnsi="Times New Roman" w:cs="Times New Roman"/>
          <w:color w:val="3A3A3A"/>
          <w:sz w:val="24"/>
          <w:szCs w:val="24"/>
          <w:shd w:val="clear" w:color="auto" w:fill="FFFFFF"/>
        </w:rPr>
        <w:t xml:space="preserve"> B) Message accentuation/intensification</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10. Visual nonverbal communication is especially important because:</w:t>
      </w:r>
      <w:r w:rsidRPr="005168DB">
        <w:rPr>
          <w:rFonts w:ascii="Times New Roman" w:hAnsi="Times New Roman" w:cs="Times New Roman"/>
          <w:color w:val="3A3A3A"/>
          <w:sz w:val="24"/>
          <w:szCs w:val="24"/>
          <w:shd w:val="clear" w:color="auto" w:fill="FFFFFF"/>
        </w:rPr>
        <w:br/>
        <w:t>A) It is slower than written communication</w:t>
      </w:r>
      <w:r w:rsidRPr="005168DB">
        <w:rPr>
          <w:rFonts w:ascii="Times New Roman" w:hAnsi="Times New Roman" w:cs="Times New Roman"/>
          <w:color w:val="3A3A3A"/>
          <w:sz w:val="24"/>
          <w:szCs w:val="24"/>
          <w:shd w:val="clear" w:color="auto" w:fill="FFFFFF"/>
        </w:rPr>
        <w:br/>
        <w:t>B) It helps convey complex information quickly, such as through maps, charts, and graphs</w:t>
      </w:r>
      <w:r w:rsidRPr="005168DB">
        <w:rPr>
          <w:rFonts w:ascii="Times New Roman" w:hAnsi="Times New Roman" w:cs="Times New Roman"/>
          <w:color w:val="3A3A3A"/>
          <w:sz w:val="24"/>
          <w:szCs w:val="24"/>
          <w:shd w:val="clear" w:color="auto" w:fill="FFFFFF"/>
        </w:rPr>
        <w:br/>
        <w:t>C) It does not require interpretation</w:t>
      </w:r>
      <w:r w:rsidRPr="005168DB">
        <w:rPr>
          <w:rFonts w:ascii="Times New Roman" w:hAnsi="Times New Roman" w:cs="Times New Roman"/>
          <w:color w:val="3A3A3A"/>
          <w:sz w:val="24"/>
          <w:szCs w:val="24"/>
          <w:shd w:val="clear" w:color="auto" w:fill="FFFFFF"/>
        </w:rPr>
        <w:br/>
        <w:t>D) It eliminates the need for spoken words</w:t>
      </w:r>
    </w:p>
    <w:p w:rsidR="00682BC6" w:rsidRPr="005168DB" w:rsidRDefault="00682BC6" w:rsidP="00682BC6">
      <w:pPr>
        <w:spacing w:line="360" w:lineRule="auto"/>
        <w:rPr>
          <w:rFonts w:ascii="Times New Roman" w:hAnsi="Times New Roman" w:cs="Times New Roman"/>
          <w:color w:val="3A3A3A"/>
          <w:sz w:val="24"/>
          <w:szCs w:val="24"/>
          <w:shd w:val="clear" w:color="auto" w:fill="FFFFFF"/>
        </w:rPr>
      </w:pPr>
      <w:r w:rsidRPr="005168DB">
        <w:rPr>
          <w:rFonts w:ascii="Times New Roman" w:hAnsi="Times New Roman" w:cs="Times New Roman"/>
          <w:b/>
          <w:bCs/>
          <w:color w:val="3A3A3A"/>
          <w:sz w:val="24"/>
          <w:szCs w:val="24"/>
          <w:shd w:val="clear" w:color="auto" w:fill="FFFFFF"/>
        </w:rPr>
        <w:t>Answer:</w:t>
      </w:r>
      <w:r w:rsidRPr="005168DB">
        <w:rPr>
          <w:rFonts w:ascii="Times New Roman" w:hAnsi="Times New Roman" w:cs="Times New Roman"/>
          <w:color w:val="3A3A3A"/>
          <w:sz w:val="24"/>
          <w:szCs w:val="24"/>
          <w:shd w:val="clear" w:color="auto" w:fill="FFFFFF"/>
        </w:rPr>
        <w:t xml:space="preserve"> B) It helps convey complex information quickly, such as through maps, charts, and graphs</w:t>
      </w:r>
    </w:p>
    <w:p w:rsidR="00682BC6" w:rsidRPr="005168DB" w:rsidRDefault="00682BC6">
      <w:pPr>
        <w:spacing w:line="360" w:lineRule="auto"/>
        <w:rPr>
          <w:rFonts w:ascii="Times New Roman" w:hAnsi="Times New Roman" w:cs="Times New Roman"/>
          <w:color w:val="3A3A3A"/>
          <w:sz w:val="24"/>
          <w:szCs w:val="24"/>
          <w:shd w:val="clear" w:color="auto" w:fill="FFFFFF"/>
        </w:rPr>
      </w:pPr>
    </w:p>
    <w:p w:rsidR="00682BC6" w:rsidRPr="005168DB" w:rsidRDefault="00682BC6">
      <w:pPr>
        <w:spacing w:line="360" w:lineRule="auto"/>
        <w:rPr>
          <w:rFonts w:ascii="Times New Roman" w:hAnsi="Times New Roman" w:cs="Times New Roman"/>
          <w:color w:val="3A3A3A"/>
          <w:sz w:val="24"/>
          <w:szCs w:val="24"/>
          <w:shd w:val="clear" w:color="auto" w:fill="FFFFFF"/>
        </w:rPr>
      </w:pPr>
    </w:p>
    <w:p w:rsidR="005168DB" w:rsidRPr="005168DB" w:rsidRDefault="005168DB">
      <w:pPr>
        <w:spacing w:line="360" w:lineRule="auto"/>
        <w:rPr>
          <w:rFonts w:ascii="Times New Roman" w:hAnsi="Times New Roman" w:cs="Times New Roman"/>
          <w:color w:val="3A3A3A"/>
          <w:sz w:val="24"/>
          <w:szCs w:val="24"/>
          <w:shd w:val="clear" w:color="auto" w:fill="FFFFFF"/>
        </w:rPr>
      </w:pPr>
    </w:p>
    <w:p w:rsidR="005168DB" w:rsidRPr="005168DB" w:rsidRDefault="005168DB">
      <w:pPr>
        <w:spacing w:line="360" w:lineRule="auto"/>
        <w:rPr>
          <w:rFonts w:ascii="Times New Roman" w:hAnsi="Times New Roman" w:cs="Times New Roman"/>
          <w:color w:val="3A3A3A"/>
          <w:sz w:val="24"/>
          <w:szCs w:val="24"/>
          <w:shd w:val="clear" w:color="auto" w:fill="FFFFFF"/>
        </w:rPr>
      </w:pPr>
    </w:p>
    <w:p w:rsidR="005168DB" w:rsidRPr="005168DB" w:rsidRDefault="005168DB">
      <w:pPr>
        <w:spacing w:line="360" w:lineRule="auto"/>
        <w:rPr>
          <w:rFonts w:ascii="Times New Roman" w:hAnsi="Times New Roman" w:cs="Times New Roman"/>
          <w:color w:val="3A3A3A"/>
          <w:sz w:val="24"/>
          <w:szCs w:val="24"/>
          <w:shd w:val="clear" w:color="auto" w:fill="FFFFFF"/>
        </w:rPr>
      </w:pPr>
    </w:p>
    <w:p w:rsidR="005168DB" w:rsidRDefault="005168DB">
      <w:pPr>
        <w:spacing w:line="360" w:lineRule="auto"/>
        <w:rPr>
          <w:rFonts w:ascii="Arial" w:hAnsi="Arial"/>
          <w:color w:val="3A3A3A"/>
          <w:sz w:val="23"/>
          <w:szCs w:val="23"/>
          <w:shd w:val="clear" w:color="auto" w:fill="FFFFFF"/>
        </w:rPr>
      </w:pPr>
    </w:p>
    <w:p w:rsidR="00682BC6" w:rsidRDefault="00682BC6">
      <w:pPr>
        <w:spacing w:line="360" w:lineRule="auto"/>
        <w:rPr>
          <w:rFonts w:ascii="Arial" w:hAnsi="Arial"/>
          <w:color w:val="3A3A3A"/>
          <w:sz w:val="23"/>
          <w:szCs w:val="23"/>
          <w:shd w:val="clear" w:color="auto" w:fill="FFFFFF"/>
        </w:rPr>
      </w:pPr>
    </w:p>
    <w:p w:rsidR="003A3C9A" w:rsidRDefault="00D935CA">
      <w:pPr>
        <w:spacing w:line="360" w:lineRule="auto"/>
        <w:jc w:val="center"/>
        <w:rPr>
          <w:rFonts w:ascii="Times New Roman" w:eastAsia="Maiandra GD" w:hAnsi="Times New Roman" w:cs="Times New Roman"/>
          <w:b/>
          <w:sz w:val="24"/>
          <w:szCs w:val="24"/>
        </w:rPr>
      </w:pPr>
      <w:bookmarkStart w:id="16" w:name="page19"/>
      <w:bookmarkStart w:id="17" w:name="page21"/>
      <w:bookmarkStart w:id="18" w:name="page22"/>
      <w:bookmarkEnd w:id="16"/>
      <w:bookmarkEnd w:id="17"/>
      <w:bookmarkEnd w:id="18"/>
      <w:r>
        <w:rPr>
          <w:rFonts w:ascii="Times New Roman" w:eastAsia="Maiandra GD" w:hAnsi="Times New Roman" w:cs="Times New Roman"/>
          <w:b/>
          <w:sz w:val="24"/>
          <w:szCs w:val="24"/>
        </w:rPr>
        <w:t>MODULE 5:</w:t>
      </w:r>
    </w:p>
    <w:p w:rsidR="003A3C9A" w:rsidRPr="00D935CA" w:rsidRDefault="00D935CA" w:rsidP="00D935CA">
      <w:pPr>
        <w:spacing w:line="360" w:lineRule="auto"/>
        <w:jc w:val="center"/>
        <w:rPr>
          <w:rFonts w:ascii="Times New Roman" w:eastAsia="Maiandra GD" w:hAnsi="Times New Roman" w:cs="Times New Roman"/>
          <w:b/>
          <w:sz w:val="24"/>
          <w:szCs w:val="24"/>
        </w:rPr>
      </w:pPr>
      <w:r>
        <w:rPr>
          <w:rFonts w:ascii="Times New Roman" w:eastAsia="Maiandra GD" w:hAnsi="Times New Roman" w:cs="Times New Roman"/>
          <w:b/>
          <w:sz w:val="24"/>
          <w:szCs w:val="24"/>
        </w:rPr>
        <w:t>OFFICIAL ETIQUETTE, PROTOCOL AND DIPLOMACY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Etiquette means conventionally accepted rules for formal relations and personal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in a polite society. It includes the code of ethical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in relation to professional practice or action among members of a profession in dealing with each other.) Other words associated with etiquette are </w:t>
      </w:r>
      <w:r>
        <w:rPr>
          <w:rFonts w:ascii="Times New Roman" w:eastAsia="Maiandra GD" w:hAnsi="Times New Roman" w:cs="Times New Roman"/>
          <w:b/>
          <w:sz w:val="24"/>
          <w:szCs w:val="24"/>
        </w:rPr>
        <w:t>decorum,</w:t>
      </w:r>
      <w:r>
        <w:rPr>
          <w:rFonts w:ascii="Times New Roman" w:eastAsia="Maiandra GD" w:hAnsi="Times New Roman" w:cs="Times New Roman"/>
          <w:sz w:val="24"/>
          <w:szCs w:val="24"/>
        </w:rPr>
        <w:t xml:space="preserve"> which suggests dignity and a sense of what is appropriate for a person of good breeding, and </w:t>
      </w:r>
      <w:r>
        <w:rPr>
          <w:rFonts w:ascii="Times New Roman" w:eastAsia="Maiandra GD" w:hAnsi="Times New Roman" w:cs="Times New Roman"/>
          <w:b/>
          <w:sz w:val="24"/>
          <w:szCs w:val="24"/>
        </w:rPr>
        <w:t>propriety,</w:t>
      </w:r>
      <w:r>
        <w:rPr>
          <w:rFonts w:ascii="Times New Roman" w:eastAsia="Maiandra GD" w:hAnsi="Times New Roman" w:cs="Times New Roman"/>
          <w:sz w:val="24"/>
          <w:szCs w:val="24"/>
        </w:rPr>
        <w:t xml:space="preserve"> which implies established conventions of morals and good taste. Since communication is, essentially, relationship, and includes the activity of establishing and maintaining contact with others, knowledge and practice of rules of etiquette add to a person's effectiveness. Basic etiquette is an important part of presenting a positive image to one's boss, colleagues, clients, customers and acquaintances. A cultivated person is marked by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that shows respect and courtesy to everyone, regardless of position.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Importance of office etiquette</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111"/>
        </w:numPr>
        <w:tabs>
          <w:tab w:val="left" w:pos="240"/>
        </w:tabs>
        <w:spacing w:line="360" w:lineRule="auto"/>
        <w:ind w:left="240" w:hanging="240"/>
        <w:rPr>
          <w:rFonts w:ascii="Times New Roman" w:eastAsia="Maiandra GD" w:hAnsi="Times New Roman" w:cs="Times New Roman"/>
          <w:sz w:val="24"/>
          <w:szCs w:val="24"/>
        </w:rPr>
      </w:pPr>
      <w:r>
        <w:rPr>
          <w:rFonts w:ascii="Times New Roman" w:eastAsia="Maiandra GD" w:hAnsi="Times New Roman" w:cs="Times New Roman"/>
          <w:sz w:val="24"/>
          <w:szCs w:val="24"/>
        </w:rPr>
        <w:t>Good interpersonal relations with fellow staff</w:t>
      </w:r>
    </w:p>
    <w:p w:rsidR="003A3C9A" w:rsidRDefault="00D935CA" w:rsidP="00105B48">
      <w:pPr>
        <w:numPr>
          <w:ilvl w:val="0"/>
          <w:numId w:val="111"/>
        </w:numPr>
        <w:tabs>
          <w:tab w:val="left" w:pos="280"/>
        </w:tabs>
        <w:spacing w:line="360" w:lineRule="auto"/>
        <w:ind w:left="280" w:hanging="280"/>
        <w:rPr>
          <w:rFonts w:ascii="Times New Roman" w:eastAsia="Maiandra GD" w:hAnsi="Times New Roman" w:cs="Times New Roman"/>
          <w:sz w:val="24"/>
          <w:szCs w:val="24"/>
        </w:rPr>
      </w:pPr>
      <w:r>
        <w:rPr>
          <w:rFonts w:ascii="Times New Roman" w:eastAsia="Maiandra GD" w:hAnsi="Times New Roman" w:cs="Times New Roman"/>
          <w:sz w:val="24"/>
          <w:szCs w:val="24"/>
        </w:rPr>
        <w:t>Good image of the company</w:t>
      </w:r>
    </w:p>
    <w:p w:rsidR="003A3C9A" w:rsidRDefault="00D935CA" w:rsidP="00105B48">
      <w:pPr>
        <w:numPr>
          <w:ilvl w:val="0"/>
          <w:numId w:val="111"/>
        </w:numPr>
        <w:tabs>
          <w:tab w:val="left" w:pos="280"/>
        </w:tabs>
        <w:spacing w:line="360" w:lineRule="auto"/>
        <w:ind w:left="280" w:hanging="280"/>
        <w:rPr>
          <w:rFonts w:ascii="Times New Roman" w:eastAsia="Maiandra GD" w:hAnsi="Times New Roman" w:cs="Times New Roman"/>
          <w:sz w:val="24"/>
          <w:szCs w:val="24"/>
        </w:rPr>
      </w:pPr>
      <w:r>
        <w:rPr>
          <w:rFonts w:ascii="Times New Roman" w:eastAsia="Maiandra GD" w:hAnsi="Times New Roman" w:cs="Times New Roman"/>
          <w:sz w:val="24"/>
          <w:szCs w:val="24"/>
        </w:rPr>
        <w:t>Good image of individual employee</w:t>
      </w:r>
    </w:p>
    <w:p w:rsidR="003A3C9A" w:rsidRDefault="00D935CA" w:rsidP="00105B48">
      <w:pPr>
        <w:numPr>
          <w:ilvl w:val="0"/>
          <w:numId w:val="111"/>
        </w:numPr>
        <w:tabs>
          <w:tab w:val="left" w:pos="280"/>
        </w:tabs>
        <w:spacing w:line="360" w:lineRule="auto"/>
        <w:ind w:left="280" w:hanging="280"/>
        <w:rPr>
          <w:rFonts w:ascii="Times New Roman" w:eastAsia="Maiandra GD" w:hAnsi="Times New Roman" w:cs="Times New Roman"/>
          <w:sz w:val="24"/>
          <w:szCs w:val="24"/>
        </w:rPr>
      </w:pPr>
      <w:r>
        <w:rPr>
          <w:rFonts w:ascii="Times New Roman" w:eastAsia="Maiandra GD" w:hAnsi="Times New Roman" w:cs="Times New Roman"/>
          <w:sz w:val="24"/>
          <w:szCs w:val="24"/>
        </w:rPr>
        <w:t>Customer satisfaction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Areas of official etiquette</w:t>
      </w:r>
    </w:p>
    <w:p w:rsidR="003A3C9A" w:rsidRDefault="00D935CA">
      <w:pPr>
        <w:tabs>
          <w:tab w:val="left" w:pos="700"/>
        </w:tabs>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1.</w:t>
      </w:r>
      <w:r>
        <w:rPr>
          <w:rFonts w:ascii="Times New Roman" w:eastAsia="Maiandra GD" w:hAnsi="Times New Roman" w:cs="Times New Roman"/>
          <w:b/>
          <w:sz w:val="24"/>
          <w:szCs w:val="24"/>
        </w:rPr>
        <w:tab/>
        <w:t xml:space="preserve">Personal </w:t>
      </w:r>
      <w:proofErr w:type="spellStart"/>
      <w:r>
        <w:rPr>
          <w:rFonts w:ascii="Times New Roman" w:eastAsia="Maiandra GD" w:hAnsi="Times New Roman" w:cs="Times New Roman"/>
          <w:b/>
          <w:sz w:val="24"/>
          <w:szCs w:val="24"/>
        </w:rPr>
        <w:t>Behaviour</w:t>
      </w:r>
      <w:proofErr w:type="spellEnd"/>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It is generally felt that if you cannot be trusted not to embarrass yourself in business and social situations, you may lack the self-control that is necessary to be good at what you do.</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firstLine="70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Greeting</w:t>
      </w:r>
      <w:r>
        <w:rPr>
          <w:rFonts w:ascii="Times New Roman" w:eastAsia="Maiandra GD" w:hAnsi="Times New Roman" w:cs="Times New Roman"/>
          <w:sz w:val="24"/>
          <w:szCs w:val="24"/>
        </w:rPr>
        <w:t>: It is customary to greet others on entering, and acknowledge others' greetings either with a smile and a nod or with formal greeting like "good morning" according to the occasion.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firstLine="70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Good posture</w:t>
      </w:r>
      <w:r>
        <w:rPr>
          <w:rFonts w:ascii="Times New Roman" w:eastAsia="Maiandra GD" w:hAnsi="Times New Roman" w:cs="Times New Roman"/>
          <w:sz w:val="24"/>
          <w:szCs w:val="24"/>
        </w:rPr>
        <w:t xml:space="preserve"> is pleasant, and can be developed by keeping both feet firmly on the floor, holding the back straight without slouching, and not crossing the arms either while standing or sitting. Self-composure and a dignified posture make a good impression and project an image of competence. Not being overweight or being in good shape contributes to a presentable appearance.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firstLine="70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Sneezing or coughing:</w:t>
      </w:r>
      <w:r>
        <w:rPr>
          <w:rFonts w:ascii="Times New Roman" w:eastAsia="Maiandra GD" w:hAnsi="Times New Roman" w:cs="Times New Roman"/>
          <w:sz w:val="24"/>
          <w:szCs w:val="24"/>
        </w:rPr>
        <w:t xml:space="preserve"> may be unavoidable, but can be dealt with discreetly. If you sense a sneeze or cough or yawn coming on, cover your nose and mouth with a handkerchief in your left hand, so as to leave your right hand clean for shaking hands, opening doors, etc. Burping must be firmly controlled; hiccups can be avoided by being in good health and taking care of what one eats.</w:t>
      </w:r>
    </w:p>
    <w:p w:rsidR="003A3C9A" w:rsidRDefault="003A3C9A">
      <w:pPr>
        <w:spacing w:line="360" w:lineRule="auto"/>
        <w:rPr>
          <w:rFonts w:ascii="Times New Roman" w:eastAsia="Times New Roman" w:hAnsi="Times New Roman" w:cs="Times New Roman"/>
          <w:sz w:val="24"/>
          <w:szCs w:val="24"/>
        </w:rPr>
      </w:pPr>
    </w:p>
    <w:p w:rsidR="003A3C9A" w:rsidRDefault="00D935CA" w:rsidP="00D935CA">
      <w:pPr>
        <w:spacing w:line="360" w:lineRule="auto"/>
        <w:ind w:firstLine="70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Grooming</w:t>
      </w:r>
      <w:r>
        <w:rPr>
          <w:rFonts w:ascii="Times New Roman" w:eastAsia="Maiandra GD" w:hAnsi="Times New Roman" w:cs="Times New Roman"/>
          <w:sz w:val="24"/>
          <w:szCs w:val="24"/>
        </w:rPr>
        <w:t xml:space="preserve"> such as combing the hair or applying lipstick, should always be done in the privacy of rest-rooms.</w:t>
      </w:r>
    </w:p>
    <w:p w:rsidR="003A3C9A" w:rsidRDefault="003A3C9A" w:rsidP="00D935CA">
      <w:pPr>
        <w:spacing w:line="360" w:lineRule="auto"/>
        <w:rPr>
          <w:rFonts w:ascii="Times New Roman" w:eastAsia="Times New Roman" w:hAnsi="Times New Roman" w:cs="Times New Roman"/>
          <w:sz w:val="24"/>
          <w:szCs w:val="24"/>
        </w:rPr>
      </w:pPr>
    </w:p>
    <w:p w:rsidR="003A3C9A" w:rsidRDefault="00D935CA" w:rsidP="00D935CA">
      <w:pPr>
        <w:spacing w:line="360" w:lineRule="auto"/>
        <w:ind w:left="700"/>
        <w:rPr>
          <w:rFonts w:ascii="Times New Roman" w:eastAsia="Maiandra GD" w:hAnsi="Times New Roman" w:cs="Times New Roman"/>
          <w:sz w:val="24"/>
          <w:szCs w:val="24"/>
        </w:rPr>
      </w:pPr>
      <w:r>
        <w:rPr>
          <w:rFonts w:ascii="Times New Roman" w:eastAsia="Maiandra GD" w:hAnsi="Times New Roman" w:cs="Times New Roman"/>
          <w:b/>
          <w:sz w:val="24"/>
          <w:szCs w:val="24"/>
        </w:rPr>
        <w:t>Fragrances or perfumes</w:t>
      </w:r>
      <w:r>
        <w:rPr>
          <w:rFonts w:ascii="Times New Roman" w:eastAsia="Maiandra GD" w:hAnsi="Times New Roman" w:cs="Times New Roman"/>
          <w:sz w:val="24"/>
          <w:szCs w:val="24"/>
        </w:rPr>
        <w:t xml:space="preserve"> of any kind should be applied sparingly, evoking a subtle scent.</w:t>
      </w:r>
    </w:p>
    <w:p w:rsidR="003A3C9A" w:rsidRDefault="003A3C9A" w:rsidP="00D935C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Strong and/or cheap fragrance is often offensive and not appropriate in a professional setting.</w:t>
      </w: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2.  Greetings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style of greeting varies from country to country. If in mixed religious company, it may be useful to keep to Western style greetings. When receiving visitors from another country or visiting another country, it is better to find out their style of greeting, both the verbal and the non-verbal gesture that accompanies it.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Between persons who know each other very well, it is customary to greet with "Hello! How are you?" The response is "Hello! Quite well, thanks. And you?"</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3.  Making an Apology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 simple apology is to say, "Sorry" or "I'm sorry." A somewhat more formal style is to say, "Pardon me" or "I beg your pardon." This formal apology is also used if you do not catch or understand what someone says to you, and you wish them to repeat what they said. A formal written apology uses the words "I/We regret </w:t>
      </w:r>
      <w:proofErr w:type="gramStart"/>
      <w:r>
        <w:rPr>
          <w:rFonts w:ascii="Times New Roman" w:eastAsia="Maiandra GD" w:hAnsi="Times New Roman" w:cs="Times New Roman"/>
          <w:sz w:val="24"/>
          <w:szCs w:val="24"/>
        </w:rPr>
        <w:t>... "</w:t>
      </w:r>
      <w:proofErr w:type="gramEnd"/>
      <w:r>
        <w:rPr>
          <w:rFonts w:ascii="Times New Roman" w:eastAsia="Maiandra GD" w:hAnsi="Times New Roman" w:cs="Times New Roman"/>
          <w:sz w:val="24"/>
          <w:szCs w:val="24"/>
        </w:rPr>
        <w:t xml:space="preserve"> Requirements and styles of apology vary</w:t>
      </w:r>
      <w:bookmarkStart w:id="19" w:name="page23"/>
      <w:bookmarkEnd w:id="19"/>
      <w:r>
        <w:rPr>
          <w:rFonts w:ascii="Times New Roman" w:eastAsia="Maiandra GD" w:hAnsi="Times New Roman" w:cs="Times New Roman"/>
          <w:sz w:val="24"/>
          <w:szCs w:val="24"/>
        </w:rPr>
        <w:t xml:space="preserve"> between cultures. In India, a </w:t>
      </w:r>
      <w:r>
        <w:rPr>
          <w:rFonts w:ascii="Times New Roman" w:eastAsia="Maiandra GD" w:hAnsi="Times New Roman" w:cs="Times New Roman"/>
          <w:sz w:val="24"/>
          <w:szCs w:val="24"/>
        </w:rPr>
        <w:lastRenderedPageBreak/>
        <w:t>gestural apology is required if your foot accidentally touches another person. In most Western cultures, an apology is definitely required if you are late and keep someone waiting. Tone of voice and facial expression are important while expressing an apology.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4.  Expressing Thanks and Appreciation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 simple "Thanks" is quite informal; "thank you" is slightly more formal. "Thank you, James" sounds very sincere; "thank you, Mr. Murthy" or "thank you, sir" is formal. In the USA many people say, "Thanks. I appreciate your help," Or "Thank you. I appreciate it." The tone of voice and facial expression should be appropriate. A written expression is formal; for example, “I/ We appreciate your cooperation in ...” Or, "I/We thank you for your interest in our project." It is important not to sound </w:t>
      </w:r>
      <w:proofErr w:type="spellStart"/>
      <w:r>
        <w:rPr>
          <w:rFonts w:ascii="Times New Roman" w:eastAsia="Maiandra GD" w:hAnsi="Times New Roman" w:cs="Times New Roman"/>
          <w:sz w:val="24"/>
          <w:szCs w:val="24"/>
        </w:rPr>
        <w:t>patronising</w:t>
      </w:r>
      <w:proofErr w:type="spellEnd"/>
      <w:r>
        <w:rPr>
          <w:rFonts w:ascii="Times New Roman" w:eastAsia="Maiandra GD" w:hAnsi="Times New Roman" w:cs="Times New Roman"/>
          <w:sz w:val="24"/>
          <w:szCs w:val="24"/>
        </w:rPr>
        <w:t xml:space="preserve"> while expressing appreciation.</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49"/>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Conversation</w:t>
      </w:r>
    </w:p>
    <w:p w:rsidR="003A3C9A" w:rsidRDefault="00D935CA">
      <w:pPr>
        <w:spacing w:line="360" w:lineRule="auto"/>
        <w:ind w:left="70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In conversation, speak in a low voice, with controlled gestures. Make eye contact with the speaker. Show him you understand his talk by nodding your head, maintaining an upright posture, and, if appropriate, putting in an occasional comment such as "I see" or "that's interesting" or "really?" The speaker will appreciate your interest and feel that you are really listening. It is not polite to interrupt others; wait and listen politely till they complete what they are saying and speak only when they stop; if by mistake you interrupt, stop at once and </w:t>
      </w:r>
      <w:proofErr w:type="spellStart"/>
      <w:r>
        <w:rPr>
          <w:rFonts w:ascii="Times New Roman" w:eastAsia="Maiandra GD" w:hAnsi="Times New Roman" w:cs="Times New Roman"/>
          <w:sz w:val="24"/>
          <w:szCs w:val="24"/>
        </w:rPr>
        <w:t>apologise</w:t>
      </w:r>
      <w:proofErr w:type="spellEnd"/>
      <w:r>
        <w:rPr>
          <w:rFonts w:ascii="Times New Roman" w:eastAsia="Maiandra GD" w:hAnsi="Times New Roman" w:cs="Times New Roman"/>
          <w:sz w:val="24"/>
          <w:szCs w:val="24"/>
        </w:rPr>
        <w:t>.</w:t>
      </w:r>
    </w:p>
    <w:p w:rsidR="003A3C9A" w:rsidRDefault="00D935CA">
      <w:pPr>
        <w:spacing w:line="360" w:lineRule="auto"/>
        <w:ind w:right="20" w:firstLine="708"/>
        <w:jc w:val="both"/>
        <w:rPr>
          <w:rFonts w:ascii="Times New Roman" w:eastAsia="Maiandra GD" w:hAnsi="Times New Roman" w:cs="Times New Roman"/>
          <w:sz w:val="24"/>
          <w:szCs w:val="24"/>
        </w:rPr>
      </w:pPr>
      <w:r>
        <w:rPr>
          <w:rFonts w:ascii="Times New Roman" w:eastAsia="Maiandra GD" w:hAnsi="Times New Roman" w:cs="Times New Roman"/>
          <w:sz w:val="24"/>
          <w:szCs w:val="24"/>
        </w:rPr>
        <w:t>Remember that you represent the company and not just yourself. Divulging company secrets or speaking off the record is not acceptable.</w:t>
      </w:r>
    </w:p>
    <w:p w:rsidR="003A3C9A" w:rsidRDefault="00D935CA">
      <w:pPr>
        <w:spacing w:line="360" w:lineRule="auto"/>
        <w:ind w:firstLine="708"/>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purpose of small talk is to find something in common and create a bond. A good way to do this is to ask people about their interests.</w:t>
      </w:r>
    </w:p>
    <w:p w:rsidR="003A3C9A" w:rsidRDefault="00D935CA">
      <w:pPr>
        <w:spacing w:line="360" w:lineRule="auto"/>
        <w:ind w:right="20" w:firstLine="708"/>
        <w:jc w:val="both"/>
        <w:rPr>
          <w:rFonts w:ascii="Times New Roman" w:eastAsia="Maiandra GD" w:hAnsi="Times New Roman" w:cs="Times New Roman"/>
          <w:sz w:val="24"/>
          <w:szCs w:val="24"/>
        </w:rPr>
      </w:pPr>
      <w:r>
        <w:rPr>
          <w:rFonts w:ascii="Times New Roman" w:eastAsia="Maiandra GD" w:hAnsi="Times New Roman" w:cs="Times New Roman"/>
          <w:sz w:val="24"/>
          <w:szCs w:val="24"/>
        </w:rPr>
        <w:t>Politics is a delicate topic but is of common interest to most people; it need not be avoided so long as no arguments are raised. Business environments, cultural events, sports, are good conversation topics on which one should be well-informed.</w:t>
      </w:r>
    </w:p>
    <w:p w:rsidR="003A3C9A" w:rsidRDefault="00D935CA">
      <w:pPr>
        <w:spacing w:line="360" w:lineRule="auto"/>
        <w:ind w:right="20" w:firstLine="708"/>
        <w:jc w:val="both"/>
        <w:rPr>
          <w:rFonts w:ascii="Times New Roman" w:eastAsia="Maiandra GD" w:hAnsi="Times New Roman" w:cs="Times New Roman"/>
          <w:sz w:val="24"/>
          <w:szCs w:val="24"/>
        </w:rPr>
      </w:pPr>
      <w:r>
        <w:rPr>
          <w:rFonts w:ascii="Times New Roman" w:eastAsia="Maiandra GD" w:hAnsi="Times New Roman" w:cs="Times New Roman"/>
          <w:sz w:val="24"/>
          <w:szCs w:val="24"/>
        </w:rPr>
        <w:t>Using slang terms or swearing is not polite even in an informal social situation. People who have to swear to make a point are often perceived as less intelligent.</w:t>
      </w:r>
    </w:p>
    <w:p w:rsidR="003A3C9A" w:rsidRDefault="003A3C9A">
      <w:pPr>
        <w:spacing w:line="360" w:lineRule="auto"/>
        <w:ind w:left="360"/>
        <w:rPr>
          <w:rFonts w:ascii="Times New Roman" w:eastAsia="Maiandra GD" w:hAnsi="Times New Roman" w:cs="Times New Roman"/>
          <w:b/>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6.  Introducing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Introductions may appear simple but these are the few moments in which critical first impressions are made on all sides. And you never get a second chance to make a first impression. Generally, personal impressions are made within 20 - 30 seconds upon meeting someone.</w:t>
      </w: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person making the introduction and the two persons being introduced must all be able to do their parts well. Create a warm, happy and cordial atmosphere while introducing.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firstLine="70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Business introductions:</w:t>
      </w:r>
      <w:r>
        <w:rPr>
          <w:rFonts w:ascii="Times New Roman" w:eastAsia="Maiandra GD" w:hAnsi="Times New Roman" w:cs="Times New Roman"/>
          <w:sz w:val="24"/>
          <w:szCs w:val="24"/>
        </w:rPr>
        <w:t xml:space="preserve"> Business introductions are based on hierarchy; a person of lesser authority is introduced to a person of greater authority. When introducing people, help the newly acquainted persons to start and carry on a smooth, friendly flow of conversation. Comment briefly on the background of each. A remark on a hobby or interest common to both helps to get a conversation started.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firstLine="70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Introducing yourself:</w:t>
      </w:r>
      <w:r>
        <w:rPr>
          <w:rFonts w:ascii="Times New Roman" w:eastAsia="Maiandra GD" w:hAnsi="Times New Roman" w:cs="Times New Roman"/>
          <w:sz w:val="24"/>
          <w:szCs w:val="24"/>
        </w:rPr>
        <w:t xml:space="preserve"> If no one introduces you, or if the host or hostess of the function is too busy, just introduce yourself to the other guests. Extend your hand, smile and say, "I'm </w:t>
      </w:r>
      <w:proofErr w:type="spellStart"/>
      <w:r>
        <w:rPr>
          <w:rFonts w:ascii="Times New Roman" w:eastAsia="Maiandra GD" w:hAnsi="Times New Roman" w:cs="Times New Roman"/>
          <w:sz w:val="24"/>
          <w:szCs w:val="24"/>
        </w:rPr>
        <w:t>Hilla</w:t>
      </w:r>
      <w:proofErr w:type="spellEnd"/>
      <w:r>
        <w:rPr>
          <w:rFonts w:ascii="Times New Roman" w:eastAsia="Maiandra GD" w:hAnsi="Times New Roman" w:cs="Times New Roman"/>
          <w:sz w:val="24"/>
          <w:szCs w:val="24"/>
        </w:rPr>
        <w:t xml:space="preserve"> </w:t>
      </w:r>
      <w:proofErr w:type="spellStart"/>
      <w:r>
        <w:rPr>
          <w:rFonts w:ascii="Times New Roman" w:eastAsia="Maiandra GD" w:hAnsi="Times New Roman" w:cs="Times New Roman"/>
          <w:sz w:val="24"/>
          <w:szCs w:val="24"/>
        </w:rPr>
        <w:t>Vakil</w:t>
      </w:r>
      <w:proofErr w:type="spellEnd"/>
      <w:r>
        <w:rPr>
          <w:rFonts w:ascii="Times New Roman" w:eastAsia="Maiandra GD" w:hAnsi="Times New Roman" w:cs="Times New Roman"/>
          <w:sz w:val="24"/>
          <w:szCs w:val="24"/>
        </w:rPr>
        <w:t>, David's partner." Avoid saying things like "Mr. Mehta works for me;" it sounds arrogant. Instead, say, "</w:t>
      </w:r>
      <w:proofErr w:type="spellStart"/>
      <w:r>
        <w:rPr>
          <w:rFonts w:ascii="Times New Roman" w:eastAsia="Maiandra GD" w:hAnsi="Times New Roman" w:cs="Times New Roman"/>
          <w:sz w:val="24"/>
          <w:szCs w:val="24"/>
        </w:rPr>
        <w:t>Mr</w:t>
      </w:r>
      <w:proofErr w:type="spellEnd"/>
      <w:r>
        <w:rPr>
          <w:rFonts w:ascii="Times New Roman" w:eastAsia="Maiandra GD" w:hAnsi="Times New Roman" w:cs="Times New Roman"/>
          <w:sz w:val="24"/>
          <w:szCs w:val="24"/>
        </w:rPr>
        <w:t xml:space="preserve"> Mehta and I work in the same office."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firstLine="708"/>
        <w:jc w:val="both"/>
        <w:rPr>
          <w:rFonts w:ascii="Times New Roman" w:eastAsia="Maiandra GD" w:hAnsi="Times New Roman" w:cs="Times New Roman"/>
          <w:sz w:val="24"/>
          <w:szCs w:val="24"/>
        </w:rPr>
      </w:pPr>
      <w:r>
        <w:rPr>
          <w:rFonts w:ascii="Times New Roman" w:eastAsia="Maiandra GD" w:hAnsi="Times New Roman" w:cs="Times New Roman"/>
          <w:sz w:val="24"/>
          <w:szCs w:val="24"/>
        </w:rPr>
        <w:t>Always use both, your name and surname when introducing yourself. Be clear and concise in your introduction; it is poor manners to narrate your life history (or, worse, your problems or illnesses).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firstLine="708"/>
        <w:jc w:val="both"/>
        <w:rPr>
          <w:rFonts w:ascii="Times New Roman" w:eastAsia="Maiandra GD" w:hAnsi="Times New Roman" w:cs="Times New Roman"/>
          <w:sz w:val="24"/>
          <w:szCs w:val="24"/>
        </w:rPr>
      </w:pPr>
      <w:r>
        <w:rPr>
          <w:rFonts w:ascii="Times New Roman" w:eastAsia="Maiandra GD" w:hAnsi="Times New Roman" w:cs="Times New Roman"/>
          <w:sz w:val="24"/>
          <w:szCs w:val="24"/>
        </w:rPr>
        <w:t>At a business function, it is appropriate to say where you work. Take care not to focus too much attention on yourself with grand sounding statements. At functions that are not strictly business, it is not necessary to give much job information, since many people feel that they are not defined by employment.</w:t>
      </w:r>
    </w:p>
    <w:p w:rsidR="003A3C9A" w:rsidRDefault="00D935CA">
      <w:pPr>
        <w:spacing w:line="360" w:lineRule="auto"/>
        <w:ind w:firstLine="708"/>
        <w:jc w:val="both"/>
        <w:rPr>
          <w:rFonts w:ascii="Times New Roman" w:eastAsia="Maiandra GD" w:hAnsi="Times New Roman" w:cs="Times New Roman"/>
          <w:sz w:val="24"/>
          <w:szCs w:val="24"/>
        </w:rPr>
      </w:pPr>
      <w:bookmarkStart w:id="20" w:name="page24"/>
      <w:bookmarkEnd w:id="20"/>
      <w:r>
        <w:rPr>
          <w:rFonts w:ascii="Times New Roman" w:eastAsia="Maiandra GD" w:hAnsi="Times New Roman" w:cs="Times New Roman"/>
          <w:sz w:val="24"/>
          <w:szCs w:val="24"/>
        </w:rPr>
        <w:t xml:space="preserve">At a special interest event like environmental protection work, you can mention your connection to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that has </w:t>
      </w:r>
      <w:proofErr w:type="spellStart"/>
      <w:r>
        <w:rPr>
          <w:rFonts w:ascii="Times New Roman" w:eastAsia="Maiandra GD" w:hAnsi="Times New Roman" w:cs="Times New Roman"/>
          <w:sz w:val="24"/>
          <w:szCs w:val="24"/>
        </w:rPr>
        <w:t>organised</w:t>
      </w:r>
      <w:proofErr w:type="spellEnd"/>
      <w:r>
        <w:rPr>
          <w:rFonts w:ascii="Times New Roman" w:eastAsia="Maiandra GD" w:hAnsi="Times New Roman" w:cs="Times New Roman"/>
          <w:sz w:val="24"/>
          <w:szCs w:val="24"/>
        </w:rPr>
        <w:t xml:space="preserve"> the event. At any business meal, always introduce yourself to the people sitting next to you to open the way for conversation. Not introducing yourself can cost you a valuable business lead because few people want to deal with someone who appears to be aloof or not able to follow the etiquette.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7.  Shaking Hands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Shaking hands is a formal greeting gesture. Shake hands only when introduced to someone, or on meeting an acquaintance. Hands are not shaken at parting; you do not shake hands with someone you know very well.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physical connection you make when shaking hands with someone can leave a powerful impression. When someone's handshake is unpleasant in any way, we often associate negative character traits with that person. A firm handshake made with direct eye contact sets the stage for a positive encounter.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Offer your hand turned (at a 90 degree angle) towards the floor; don't hold just the fingers or try to crush the other person's hand with an iron grip. To shake hands properly, keep your thumb up and touch webs (the space between your thumb and first finger) before wrapping the fingers around the other person's hand. Ensure your grip is medium to firm, neither limp and weak nor bone-crushing.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Men and women are equals in the workplace. Do not wait for a woman to offer her hand to be shaken, rather than automatically extending their hand to her.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During cocktails, hold your drink in the left hand so that your right hand is free, and it is not wet and cold from holding a glass.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At a conference or other function where participants use name-tags, wear the name-tag high on the right shoulder so that it is easy to read when shaking hands.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8.  Paying Compliments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A compliment is an expression of appreciation. If you can, make a complimentary remark on an attractive neck-tie/ scarf, or brief-</w:t>
      </w:r>
      <w:proofErr w:type="spellStart"/>
      <w:r>
        <w:rPr>
          <w:rFonts w:ascii="Times New Roman" w:eastAsia="Maiandra GD" w:hAnsi="Times New Roman" w:cs="Times New Roman"/>
          <w:sz w:val="24"/>
          <w:szCs w:val="24"/>
        </w:rPr>
        <w:t>casel</w:t>
      </w:r>
      <w:proofErr w:type="spellEnd"/>
      <w:r>
        <w:rPr>
          <w:rFonts w:ascii="Times New Roman" w:eastAsia="Maiandra GD" w:hAnsi="Times New Roman" w:cs="Times New Roman"/>
          <w:sz w:val="24"/>
          <w:szCs w:val="24"/>
        </w:rPr>
        <w:t xml:space="preserve"> handbag, a well-argued case, competent collection of data, a well-planned meal, </w:t>
      </w:r>
      <w:proofErr w:type="gramStart"/>
      <w:r>
        <w:rPr>
          <w:rFonts w:ascii="Times New Roman" w:eastAsia="Maiandra GD" w:hAnsi="Times New Roman" w:cs="Times New Roman"/>
          <w:sz w:val="24"/>
          <w:szCs w:val="24"/>
        </w:rPr>
        <w:t>a</w:t>
      </w:r>
      <w:proofErr w:type="gramEnd"/>
      <w:r>
        <w:rPr>
          <w:rFonts w:ascii="Times New Roman" w:eastAsia="Maiandra GD" w:hAnsi="Times New Roman" w:cs="Times New Roman"/>
          <w:sz w:val="24"/>
          <w:szCs w:val="24"/>
        </w:rPr>
        <w:t xml:space="preserve"> well conducted meeting, a neatly turned out phrase. It goes a long way in creating goodwill. A compliment should be given at the right time and place, for example, soon after meeting, or before the business begins. It should be given immediately on noticing something or immediately after a praiseworthy accomplishment. Compliments may also be paid during a meeting of after it if someone made a very good point or spoke very well or performed anything very well. NB:</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50"/>
        </w:numPr>
        <w:tabs>
          <w:tab w:val="left" w:pos="2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 compliment should be moderate, not exaggerated as that is flattery which is in-genuine.</w:t>
      </w:r>
    </w:p>
    <w:p w:rsidR="003A3C9A" w:rsidRDefault="00D935CA" w:rsidP="00105B48">
      <w:pPr>
        <w:numPr>
          <w:ilvl w:val="0"/>
          <w:numId w:val="50"/>
        </w:numPr>
        <w:tabs>
          <w:tab w:val="left" w:pos="197"/>
        </w:tabs>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Compliments should have no other motive than to </w:t>
      </w:r>
      <w:proofErr w:type="spellStart"/>
      <w:r>
        <w:rPr>
          <w:rFonts w:ascii="Times New Roman" w:eastAsia="Maiandra GD" w:hAnsi="Times New Roman" w:cs="Times New Roman"/>
          <w:sz w:val="24"/>
          <w:szCs w:val="24"/>
        </w:rPr>
        <w:t>recognise</w:t>
      </w:r>
      <w:proofErr w:type="spellEnd"/>
      <w:r>
        <w:rPr>
          <w:rFonts w:ascii="Times New Roman" w:eastAsia="Maiandra GD" w:hAnsi="Times New Roman" w:cs="Times New Roman"/>
          <w:sz w:val="24"/>
          <w:szCs w:val="24"/>
        </w:rPr>
        <w:t xml:space="preserve"> someone for something special. If compliments are given in order to get a compliment or a </w:t>
      </w:r>
      <w:proofErr w:type="spellStart"/>
      <w:r>
        <w:rPr>
          <w:rFonts w:ascii="Times New Roman" w:eastAsia="Maiandra GD" w:hAnsi="Times New Roman" w:cs="Times New Roman"/>
          <w:sz w:val="24"/>
          <w:szCs w:val="24"/>
        </w:rPr>
        <w:t>favour</w:t>
      </w:r>
      <w:proofErr w:type="spellEnd"/>
      <w:r>
        <w:rPr>
          <w:rFonts w:ascii="Times New Roman" w:eastAsia="Maiandra GD" w:hAnsi="Times New Roman" w:cs="Times New Roman"/>
          <w:sz w:val="24"/>
          <w:szCs w:val="24"/>
        </w:rPr>
        <w:t xml:space="preserve"> in return, people soon find out the ulterior motive.</w:t>
      </w:r>
    </w:p>
    <w:p w:rsidR="003A3C9A" w:rsidRDefault="00D935CA" w:rsidP="00105B48">
      <w:pPr>
        <w:numPr>
          <w:ilvl w:val="0"/>
          <w:numId w:val="50"/>
        </w:numPr>
        <w:tabs>
          <w:tab w:val="left" w:pos="209"/>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 compliment should never be sarcastic. Tone of voice and body language must express the appreciation as much as the words. Sarcasm hurts the receiver, and it is not polite.</w:t>
      </w:r>
    </w:p>
    <w:p w:rsidR="003A3C9A" w:rsidRDefault="00D935CA" w:rsidP="00105B48">
      <w:pPr>
        <w:numPr>
          <w:ilvl w:val="0"/>
          <w:numId w:val="50"/>
        </w:numPr>
        <w:tabs>
          <w:tab w:val="left" w:pos="204"/>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Remarks that could be construed as sexually provocative, racist or sexist should not be made even if the atmosphere is relaxed.</w:t>
      </w:r>
    </w:p>
    <w:p w:rsidR="003A3C9A" w:rsidRDefault="00D935CA" w:rsidP="00105B48">
      <w:pPr>
        <w:numPr>
          <w:ilvl w:val="0"/>
          <w:numId w:val="50"/>
        </w:numPr>
        <w:tabs>
          <w:tab w:val="left" w:pos="225"/>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It is not polite to ask where they bought it (whatever you appreciate) or how much they paid for it.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9.  Responding to Compliments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When someone pays you a compliment, acknowledge it and thank the person graciously. A simple 'thank you' with an expression reflecting pleasure on the face is sufficient. Don't feel embarrassed or rebuff the compliment saying "Oh! It's nothing" or "Sorry, I could not do much."</w:t>
      </w:r>
    </w:p>
    <w:p w:rsidR="003A3C9A" w:rsidRDefault="00D935CA" w:rsidP="00105B48">
      <w:pPr>
        <w:numPr>
          <w:ilvl w:val="0"/>
          <w:numId w:val="51"/>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Agreeing and Disagreeing</w:t>
      </w:r>
    </w:p>
    <w:p w:rsidR="003A3C9A" w:rsidRDefault="003A3C9A">
      <w:pPr>
        <w:spacing w:line="360" w:lineRule="auto"/>
        <w:rPr>
          <w:rFonts w:ascii="Times New Roman" w:eastAsia="Maiandra GD" w:hAnsi="Times New Roman" w:cs="Times New Roman"/>
          <w:b/>
          <w:sz w:val="24"/>
          <w:szCs w:val="24"/>
        </w:rPr>
      </w:pPr>
    </w:p>
    <w:p w:rsidR="003A3C9A" w:rsidRDefault="00D935CA">
      <w:pPr>
        <w:spacing w:line="360" w:lineRule="auto"/>
        <w:ind w:left="700"/>
        <w:rPr>
          <w:rFonts w:ascii="Times New Roman" w:eastAsia="Maiandra GD" w:hAnsi="Times New Roman" w:cs="Times New Roman"/>
          <w:sz w:val="24"/>
          <w:szCs w:val="24"/>
        </w:rPr>
      </w:pPr>
      <w:r>
        <w:rPr>
          <w:rFonts w:ascii="Times New Roman" w:eastAsia="Maiandra GD" w:hAnsi="Times New Roman" w:cs="Times New Roman"/>
          <w:sz w:val="24"/>
          <w:szCs w:val="24"/>
        </w:rPr>
        <w:t>Agreeing with someone is easier to express than disagreement. But overdoing it to win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goodwill</w:t>
      </w:r>
      <w:proofErr w:type="gramEnd"/>
      <w:r>
        <w:rPr>
          <w:rFonts w:ascii="Times New Roman" w:eastAsia="Maiandra GD" w:hAnsi="Times New Roman" w:cs="Times New Roman"/>
          <w:sz w:val="24"/>
          <w:szCs w:val="24"/>
        </w:rPr>
        <w:t xml:space="preserve"> is not sincere. It is sufficient to say cheerfully, "I agree" or ''Yes, that seems OK to me," or ''Yes, OK" when it is informal. In a formal situation or when speaking to seniors, formal style is better; a remark such as, ''Yes, I accept that," or</w:t>
      </w:r>
    </w:p>
    <w:p w:rsidR="003A3C9A" w:rsidRDefault="003A3C9A">
      <w:pPr>
        <w:spacing w:line="360" w:lineRule="auto"/>
        <w:rPr>
          <w:rFonts w:ascii="Times New Roman" w:hAnsi="Times New Roman" w:cs="Times New Roman"/>
          <w:color w:val="808080"/>
          <w:sz w:val="24"/>
          <w:szCs w:val="24"/>
        </w:rPr>
      </w:pPr>
    </w:p>
    <w:p w:rsidR="003A3C9A" w:rsidRDefault="00D935CA">
      <w:pPr>
        <w:spacing w:line="360" w:lineRule="auto"/>
        <w:ind w:right="20"/>
        <w:jc w:val="both"/>
        <w:rPr>
          <w:rFonts w:ascii="Times New Roman" w:eastAsia="Maiandra GD" w:hAnsi="Times New Roman" w:cs="Times New Roman"/>
          <w:sz w:val="24"/>
          <w:szCs w:val="24"/>
        </w:rPr>
      </w:pPr>
      <w:bookmarkStart w:id="21" w:name="page25"/>
      <w:bookmarkEnd w:id="21"/>
      <w:r>
        <w:rPr>
          <w:rFonts w:ascii="Times New Roman" w:eastAsia="Maiandra GD" w:hAnsi="Times New Roman" w:cs="Times New Roman"/>
          <w:sz w:val="24"/>
          <w:szCs w:val="24"/>
        </w:rPr>
        <w:t xml:space="preserve">''Yes, I think that is all right," would be sufficient. Agreement must be graceful and cheerful, even if the agreement is conditional. State the condition clearly and say, "I'll agree to that on one condition </w:t>
      </w:r>
      <w:proofErr w:type="gramStart"/>
      <w:r>
        <w:rPr>
          <w:rFonts w:ascii="Times New Roman" w:eastAsia="Maiandra GD" w:hAnsi="Times New Roman" w:cs="Times New Roman"/>
          <w:sz w:val="24"/>
          <w:szCs w:val="24"/>
        </w:rPr>
        <w:t>... ,</w:t>
      </w:r>
      <w:proofErr w:type="gramEnd"/>
      <w:r>
        <w:rPr>
          <w:rFonts w:ascii="Times New Roman" w:eastAsia="Maiandra GD" w:hAnsi="Times New Roman" w:cs="Times New Roman"/>
          <w:sz w:val="24"/>
          <w:szCs w:val="24"/>
        </w:rPr>
        <w:t>" or "I'll accept that on the condition that .... "</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i/>
          <w:sz w:val="24"/>
          <w:szCs w:val="24"/>
        </w:rPr>
      </w:pPr>
      <w:r>
        <w:rPr>
          <w:rFonts w:ascii="Times New Roman" w:eastAsia="Maiandra GD" w:hAnsi="Times New Roman" w:cs="Times New Roman"/>
          <w:sz w:val="24"/>
          <w:szCs w:val="24"/>
        </w:rPr>
        <w:t xml:space="preserve">If you disagree with someone's statement, in a discussion, you may feel tempted to express yourself aggressively. An aggressive response such as, "I don't agree with you," can hurt or irritate those who hear it. Also, an artificially polite statement like, "I beg to differ," is not friendly (it is a put-down). If you are assertive, you can express disagreement without being offensive. When you disagree, instead of not keeping silent or responding aggressively, try positive assertiveness. Listen carefully and </w:t>
      </w:r>
      <w:proofErr w:type="spellStart"/>
      <w:r>
        <w:rPr>
          <w:rFonts w:ascii="Times New Roman" w:eastAsia="Maiandra GD" w:hAnsi="Times New Roman" w:cs="Times New Roman"/>
          <w:sz w:val="24"/>
          <w:szCs w:val="24"/>
        </w:rPr>
        <w:t>summarise</w:t>
      </w:r>
      <w:proofErr w:type="spellEnd"/>
      <w:r>
        <w:rPr>
          <w:rFonts w:ascii="Times New Roman" w:eastAsia="Maiandra GD" w:hAnsi="Times New Roman" w:cs="Times New Roman"/>
          <w:sz w:val="24"/>
          <w:szCs w:val="24"/>
        </w:rPr>
        <w:t xml:space="preserve"> what the other person has said then state your own position, and do it without attacking. It is useful to say something like, "I </w:t>
      </w:r>
      <w:r>
        <w:rPr>
          <w:rFonts w:ascii="Times New Roman" w:eastAsia="Maiandra GD" w:hAnsi="Times New Roman" w:cs="Times New Roman"/>
          <w:i/>
          <w:sz w:val="24"/>
          <w:szCs w:val="24"/>
        </w:rPr>
        <w:t>would like to state another point of view."</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11. Telephone Etiquette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Your voice is all you have got to make the telephone conversation lively and effective. Clear articulation and correct pronunciation are necessary. But it is not advisable to try to put on an artificial or borrowed accent.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Speed of speaking can affect clarity to some extent. Average speaking speed is about 150 words a minute; talking very fast not only affects clarity, but </w:t>
      </w:r>
      <w:proofErr w:type="gramStart"/>
      <w:r>
        <w:rPr>
          <w:rFonts w:ascii="Times New Roman" w:eastAsia="Maiandra GD" w:hAnsi="Times New Roman" w:cs="Times New Roman"/>
          <w:sz w:val="24"/>
          <w:szCs w:val="24"/>
        </w:rPr>
        <w:t>may</w:t>
      </w:r>
      <w:proofErr w:type="gramEnd"/>
      <w:r>
        <w:rPr>
          <w:rFonts w:ascii="Times New Roman" w:eastAsia="Maiandra GD" w:hAnsi="Times New Roman" w:cs="Times New Roman"/>
          <w:sz w:val="24"/>
          <w:szCs w:val="24"/>
        </w:rPr>
        <w:t xml:space="preserve"> also give the impression of being in a hurry; very slow talkers give the impression of being dull. A high-pitched voice is un-pleasant and may appear uncultured; an extremely low pitch can sound mechanical. People who have a loud voice appear to be brash and overbearing; very soft speakers cannot be heard clearly, and may seem shy. You need to find the right speed, pitch and volume that makes you sound clear and easy to follow. Tone is the expressiveness of the voice. It carries 38% of the load of communication; you have to make it count. A great deal of tone depends on the speaker's attitude and state of mind.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b/>
          <w:sz w:val="24"/>
          <w:szCs w:val="24"/>
        </w:rPr>
        <w:lastRenderedPageBreak/>
        <w:t>Making a call:</w:t>
      </w:r>
      <w:r>
        <w:rPr>
          <w:rFonts w:ascii="Times New Roman" w:eastAsia="Maiandra GD" w:hAnsi="Times New Roman" w:cs="Times New Roman"/>
          <w:sz w:val="24"/>
          <w:szCs w:val="24"/>
        </w:rPr>
        <w:t xml:space="preserve"> Prepare in advance before making a call, and plan all questions and comments. Collect all required information, files, papers that may be needed. Have paper and pen at hand. Greet; as soon as the call is answered, return the greeting and identify yourself, and ask for the person to whom you want to speak.</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Concentrate; eliminate all distractions and pay attention only to the person you have called. Use simple language. Never use slang. Say "yes" not "yah". Take notes; jot down names, addresses, telephone numbers and other important points which need to be remembered and/or passed on to others and may be needed later.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Ask questions; if something is not clear, ask for clarification or explanation and listen carefully. Use conversation cues; saying "I see" or ''Yes'' at the proper time shows the speaker that you are listening, and encourages him/her to continue speaking. Listen between the lines; tone of voice conveys a good deal. </w:t>
      </w:r>
      <w:proofErr w:type="spellStart"/>
      <w:r>
        <w:rPr>
          <w:rFonts w:ascii="Times New Roman" w:eastAsia="Maiandra GD" w:hAnsi="Times New Roman" w:cs="Times New Roman"/>
          <w:sz w:val="24"/>
          <w:szCs w:val="24"/>
        </w:rPr>
        <w:t>Summarise</w:t>
      </w:r>
      <w:proofErr w:type="spellEnd"/>
      <w:r>
        <w:rPr>
          <w:rFonts w:ascii="Times New Roman" w:eastAsia="Maiandra GD" w:hAnsi="Times New Roman" w:cs="Times New Roman"/>
          <w:sz w:val="24"/>
          <w:szCs w:val="24"/>
        </w:rPr>
        <w:t xml:space="preserve">; the main points should be repeated at the end to check the understanding of both parties. End the call politely; say "thank you" for giving you time (or information or help), indicate the next step, if required. Wish the time of the day pleasantly and replace the receiver gently. The person who made the call should put down the receiver first; within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the senior should end the call; in case of a call to or from a customer, the customer should end the call.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Taking a call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740"/>
        <w:rPr>
          <w:rFonts w:ascii="Times New Roman" w:eastAsia="Maiandra GD" w:hAnsi="Times New Roman" w:cs="Times New Roman"/>
          <w:sz w:val="24"/>
          <w:szCs w:val="24"/>
        </w:rPr>
      </w:pPr>
      <w:r>
        <w:rPr>
          <w:rFonts w:ascii="Times New Roman" w:eastAsia="Maiandra GD" w:hAnsi="Times New Roman" w:cs="Times New Roman"/>
          <w:sz w:val="24"/>
          <w:szCs w:val="24"/>
        </w:rPr>
        <w:t>Answer the call promptly, on the first or second ring; not more than three in any case. Identify yourself by a phrase like, "Suresh Nair here" or "Suresh speaking" or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National Bank, Kisumu branch, Suresh Nair speaking" or "</w:t>
      </w:r>
      <w:proofErr w:type="spellStart"/>
      <w:r>
        <w:rPr>
          <w:rFonts w:ascii="Times New Roman" w:eastAsia="Maiandra GD" w:hAnsi="Times New Roman" w:cs="Times New Roman"/>
          <w:sz w:val="24"/>
          <w:szCs w:val="24"/>
        </w:rPr>
        <w:t>Mrs</w:t>
      </w:r>
      <w:proofErr w:type="spellEnd"/>
      <w:r>
        <w:rPr>
          <w:rFonts w:ascii="Times New Roman" w:eastAsia="Maiandra GD" w:hAnsi="Times New Roman" w:cs="Times New Roman"/>
          <w:sz w:val="24"/>
          <w:szCs w:val="24"/>
        </w:rPr>
        <w:t xml:space="preserve"> Philo-pose, Training Officer" and greet good morning or good evening as suitable. This usually prompts the speaker to identity him-self/herself; if it does not, ask, "May I know who's calling?" (</w:t>
      </w:r>
      <w:proofErr w:type="gramStart"/>
      <w:r>
        <w:rPr>
          <w:rFonts w:ascii="Times New Roman" w:eastAsia="Maiandra GD" w:hAnsi="Times New Roman" w:cs="Times New Roman"/>
          <w:sz w:val="24"/>
          <w:szCs w:val="24"/>
        </w:rPr>
        <w:t>not</w:t>
      </w:r>
      <w:proofErr w:type="gramEnd"/>
      <w:r>
        <w:rPr>
          <w:rFonts w:ascii="Times New Roman" w:eastAsia="Maiandra GD" w:hAnsi="Times New Roman" w:cs="Times New Roman"/>
          <w:sz w:val="24"/>
          <w:szCs w:val="24"/>
        </w:rPr>
        <w:t xml:space="preserve"> "who is this?" or "who is speaking?") Smile when you speak, it helps to make a positive welcoming impression with the tone of the voice. Listen carefully; it is bad manners to interrupt. Get any clarifications after the person has paused for a response. Take responsibility to help; connect to the right person (after saying so) or offer to get the required information. Take down a message if necessary; get all points correct (and check by reading out if it is long or complicated). Check all dates,</w:t>
      </w:r>
      <w:bookmarkStart w:id="22" w:name="page26"/>
      <w:bookmarkEnd w:id="22"/>
      <w:r>
        <w:rPr>
          <w:rFonts w:ascii="Times New Roman" w:eastAsia="Maiandra GD" w:hAnsi="Times New Roman" w:cs="Times New Roman"/>
          <w:sz w:val="24"/>
          <w:szCs w:val="24"/>
        </w:rPr>
        <w:t xml:space="preserve"> addresses, figures and spellings of names. (Writing down the phonetic spelling for correct pronunciation saves much embarrassment later). Use the caller's name (correctly); it shows you are tuned in and attentive. If you have to leave the telephone to get some information ask if the caller would like to hold on or would like you to call back. And be sure to call back with the information. Keep your cool and be patient with a difficult caller.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lastRenderedPageBreak/>
        <w:t>Cellular Phone Etiquette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Cell phone should be used only in an emergency. If it is necessary to make or take a call, keep it short and discreet.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If other people are present, excuse yourself. Attention to present company is always important; never give the impression that speaking to someone else is more important than those present. Move to a quiet corner so as not to bother others.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Switch off the cell phone when entering a meeting or a lecture hall; also in a theatre, or any other public performance. Use a quiet method of call notification like vibrator or flashing light in a hospital or in any place where the ring is likely to cause severe discomfort.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Placing Someone on Hold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There should be a very good reason for placing someone on hold; like pulling out the person's file or answering another line. Ask permission before placing the person on hold and do so only after getting the response; taking permission for granted is very impolite. Never keep a person on hold for more than 60 seconds. If you find it will take longer, return and explain, and ask "May I call you back?" And, of course, call back as soon as the other work is done. When you return, thank the person for holding.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Leaving a Voice Mail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While leaving a voice mail (message on the answering machine) it is important to include your name, telephone number, and company's name if you are calling on your company's behalf. Spell any unusual name. Repeat your name and telephone number at the end of the message. Specify the purpose of the call instead of just saying "please give me a call."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Indicate what would be the best time to return your call. If you are likely to be away, say when you will be back or whom to contact in your absence.</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Anticipate that you may have to leave a message, and prepare what you have to say.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This will prevent rambling.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700"/>
        <w:rPr>
          <w:rFonts w:ascii="Times New Roman" w:eastAsia="Maiandra GD" w:hAnsi="Times New Roman" w:cs="Times New Roman"/>
          <w:sz w:val="24"/>
          <w:szCs w:val="24"/>
        </w:rPr>
      </w:pPr>
      <w:r>
        <w:rPr>
          <w:rFonts w:ascii="Times New Roman" w:eastAsia="Maiandra GD" w:hAnsi="Times New Roman" w:cs="Times New Roman"/>
          <w:b/>
          <w:sz w:val="24"/>
          <w:szCs w:val="24"/>
        </w:rPr>
        <w:t>NB</w:t>
      </w:r>
      <w:r>
        <w:rPr>
          <w:rFonts w:ascii="Times New Roman" w:eastAsia="Maiandra GD" w:hAnsi="Times New Roman" w:cs="Times New Roman"/>
          <w:sz w:val="24"/>
          <w:szCs w:val="24"/>
        </w:rPr>
        <w:t>: the four pillars of politeness in conversation are: Thank you, excuse me, sorry and please.</w:t>
      </w:r>
    </w:p>
    <w:p w:rsidR="003A3C9A" w:rsidRDefault="003A3C9A">
      <w:pPr>
        <w:rPr>
          <w:rFonts w:ascii="Times New Roman" w:hAnsi="Times New Roman" w:cs="Times New Roman"/>
          <w:b/>
          <w:sz w:val="24"/>
          <w:szCs w:val="24"/>
        </w:rPr>
      </w:pPr>
    </w:p>
    <w:p w:rsidR="003A3C9A" w:rsidRDefault="003A3C9A">
      <w:pPr>
        <w:rPr>
          <w:rFonts w:ascii="Times New Roman" w:hAnsi="Times New Roman" w:cs="Times New Roman"/>
          <w:b/>
          <w:sz w:val="24"/>
          <w:szCs w:val="24"/>
        </w:rPr>
      </w:pPr>
    </w:p>
    <w:p w:rsidR="00682BC6" w:rsidRDefault="00682BC6">
      <w:pPr>
        <w:rPr>
          <w:rFonts w:ascii="Times New Roman" w:hAnsi="Times New Roman" w:cs="Times New Roman"/>
          <w:b/>
          <w:sz w:val="24"/>
          <w:szCs w:val="24"/>
        </w:rPr>
      </w:pPr>
    </w:p>
    <w:p w:rsidR="003A3C9A" w:rsidRDefault="003A3C9A">
      <w:pPr>
        <w:rPr>
          <w:rFonts w:ascii="Times New Roman" w:hAnsi="Times New Roman" w:cs="Times New Roman"/>
          <w:b/>
          <w:sz w:val="24"/>
          <w:szCs w:val="24"/>
        </w:rPr>
      </w:pPr>
    </w:p>
    <w:p w:rsidR="00E82D70" w:rsidRDefault="00E82D70">
      <w:pPr>
        <w:rPr>
          <w:rFonts w:ascii="Times New Roman" w:hAnsi="Times New Roman" w:cs="Times New Roman"/>
          <w:b/>
          <w:sz w:val="24"/>
          <w:szCs w:val="24"/>
        </w:rPr>
      </w:pPr>
    </w:p>
    <w:p w:rsidR="003A3C9A" w:rsidRDefault="003A3C9A">
      <w:pPr>
        <w:rPr>
          <w:rFonts w:ascii="Times New Roman" w:hAnsi="Times New Roman" w:cs="Times New Roman"/>
          <w:b/>
          <w:sz w:val="24"/>
          <w:szCs w:val="24"/>
        </w:rPr>
      </w:pPr>
    </w:p>
    <w:p w:rsidR="003A3C9A" w:rsidRDefault="00D935CA">
      <w:pPr>
        <w:rPr>
          <w:rFonts w:ascii="Times New Roman" w:hAnsi="Times New Roman" w:cs="Times New Roman"/>
          <w:b/>
          <w:sz w:val="24"/>
          <w:szCs w:val="24"/>
        </w:rPr>
      </w:pPr>
      <w:r>
        <w:rPr>
          <w:rFonts w:ascii="Times New Roman" w:hAnsi="Times New Roman" w:cs="Times New Roman"/>
          <w:b/>
          <w:sz w:val="24"/>
          <w:szCs w:val="24"/>
        </w:rPr>
        <w:t xml:space="preserve">Self-assessment questions </w:t>
      </w:r>
    </w:p>
    <w:p w:rsidR="003A3C9A" w:rsidRDefault="003A3C9A">
      <w:pPr>
        <w:spacing w:line="360"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1. Which of the following best defines etiquette in a professional context?</w:t>
      </w:r>
      <w:r w:rsidRPr="00682BC6">
        <w:rPr>
          <w:rFonts w:ascii="Times New Roman" w:hAnsi="Times New Roman" w:cs="Times New Roman"/>
          <w:sz w:val="24"/>
          <w:szCs w:val="24"/>
        </w:rPr>
        <w:br/>
        <w:t>A) Personal opinions expressed freely</w:t>
      </w:r>
      <w:r w:rsidRPr="00682BC6">
        <w:rPr>
          <w:rFonts w:ascii="Times New Roman" w:hAnsi="Times New Roman" w:cs="Times New Roman"/>
          <w:sz w:val="24"/>
          <w:szCs w:val="24"/>
        </w:rPr>
        <w:br/>
        <w:t xml:space="preserve">B) </w:t>
      </w:r>
      <w:proofErr w:type="gramStart"/>
      <w:r w:rsidRPr="00682BC6">
        <w:rPr>
          <w:rFonts w:ascii="Times New Roman" w:hAnsi="Times New Roman" w:cs="Times New Roman"/>
          <w:sz w:val="24"/>
          <w:szCs w:val="24"/>
        </w:rPr>
        <w:t>Conventionally</w:t>
      </w:r>
      <w:proofErr w:type="gramEnd"/>
      <w:r w:rsidRPr="00682BC6">
        <w:rPr>
          <w:rFonts w:ascii="Times New Roman" w:hAnsi="Times New Roman" w:cs="Times New Roman"/>
          <w:sz w:val="24"/>
          <w:szCs w:val="24"/>
        </w:rPr>
        <w:t xml:space="preserve"> accepted rules for formal relations and </w:t>
      </w:r>
      <w:proofErr w:type="spellStart"/>
      <w:r w:rsidRPr="00682BC6">
        <w:rPr>
          <w:rFonts w:ascii="Times New Roman" w:hAnsi="Times New Roman" w:cs="Times New Roman"/>
          <w:sz w:val="24"/>
          <w:szCs w:val="24"/>
        </w:rPr>
        <w:t>behaviour</w:t>
      </w:r>
      <w:proofErr w:type="spellEnd"/>
      <w:r w:rsidRPr="00682BC6">
        <w:rPr>
          <w:rFonts w:ascii="Times New Roman" w:hAnsi="Times New Roman" w:cs="Times New Roman"/>
          <w:sz w:val="24"/>
          <w:szCs w:val="24"/>
        </w:rPr>
        <w:br/>
        <w:t>C) Strictly legal regulations in the workplace</w:t>
      </w:r>
      <w:r w:rsidRPr="00682BC6">
        <w:rPr>
          <w:rFonts w:ascii="Times New Roman" w:hAnsi="Times New Roman" w:cs="Times New Roman"/>
          <w:sz w:val="24"/>
          <w:szCs w:val="24"/>
        </w:rPr>
        <w:br/>
        <w:t xml:space="preserve">D) Spontaneous, casual </w:t>
      </w:r>
      <w:proofErr w:type="spellStart"/>
      <w:r w:rsidRPr="00682BC6">
        <w:rPr>
          <w:rFonts w:ascii="Times New Roman" w:hAnsi="Times New Roman" w:cs="Times New Roman"/>
          <w:sz w:val="24"/>
          <w:szCs w:val="24"/>
        </w:rPr>
        <w:t>behaviour</w:t>
      </w:r>
      <w:proofErr w:type="spellEnd"/>
      <w:r w:rsidRPr="00682BC6">
        <w:rPr>
          <w:rFonts w:ascii="Times New Roman" w:hAnsi="Times New Roman" w:cs="Times New Roman"/>
          <w:sz w:val="24"/>
          <w:szCs w:val="24"/>
        </w:rPr>
        <w:t xml:space="preserve"> in social settings</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B) Conventionally accepted rules for formal relations and </w:t>
      </w:r>
      <w:proofErr w:type="spellStart"/>
      <w:r w:rsidRPr="00682BC6">
        <w:rPr>
          <w:rFonts w:ascii="Times New Roman" w:hAnsi="Times New Roman" w:cs="Times New Roman"/>
          <w:sz w:val="24"/>
          <w:szCs w:val="24"/>
        </w:rPr>
        <w:t>behaviour</w:t>
      </w:r>
      <w:proofErr w:type="spellEnd"/>
    </w:p>
    <w:p w:rsidR="00682BC6" w:rsidRPr="00682BC6" w:rsidRDefault="00682BC6" w:rsidP="00682BC6">
      <w:pPr>
        <w:spacing w:after="160" w:line="259"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2. Which of the following is a key reason why office etiquette is important?</w:t>
      </w:r>
      <w:r w:rsidRPr="00682BC6">
        <w:rPr>
          <w:rFonts w:ascii="Times New Roman" w:hAnsi="Times New Roman" w:cs="Times New Roman"/>
          <w:sz w:val="24"/>
          <w:szCs w:val="24"/>
        </w:rPr>
        <w:br/>
        <w:t>A) To increase working hours</w:t>
      </w:r>
      <w:r w:rsidRPr="00682BC6">
        <w:rPr>
          <w:rFonts w:ascii="Times New Roman" w:hAnsi="Times New Roman" w:cs="Times New Roman"/>
          <w:sz w:val="24"/>
          <w:szCs w:val="24"/>
        </w:rPr>
        <w:br/>
        <w:t xml:space="preserve">B) </w:t>
      </w:r>
      <w:proofErr w:type="gramStart"/>
      <w:r w:rsidRPr="00682BC6">
        <w:rPr>
          <w:rFonts w:ascii="Times New Roman" w:hAnsi="Times New Roman" w:cs="Times New Roman"/>
          <w:sz w:val="24"/>
          <w:szCs w:val="24"/>
        </w:rPr>
        <w:t>To</w:t>
      </w:r>
      <w:proofErr w:type="gramEnd"/>
      <w:r w:rsidRPr="00682BC6">
        <w:rPr>
          <w:rFonts w:ascii="Times New Roman" w:hAnsi="Times New Roman" w:cs="Times New Roman"/>
          <w:sz w:val="24"/>
          <w:szCs w:val="24"/>
        </w:rPr>
        <w:t xml:space="preserve"> maintain good image of the company and employee</w:t>
      </w:r>
      <w:r w:rsidRPr="00682BC6">
        <w:rPr>
          <w:rFonts w:ascii="Times New Roman" w:hAnsi="Times New Roman" w:cs="Times New Roman"/>
          <w:sz w:val="24"/>
          <w:szCs w:val="24"/>
        </w:rPr>
        <w:br/>
        <w:t>C) To reduce employee salaries</w:t>
      </w:r>
      <w:r w:rsidRPr="00682BC6">
        <w:rPr>
          <w:rFonts w:ascii="Times New Roman" w:hAnsi="Times New Roman" w:cs="Times New Roman"/>
          <w:sz w:val="24"/>
          <w:szCs w:val="24"/>
        </w:rPr>
        <w:br/>
        <w:t xml:space="preserve">D) To encourage informal </w:t>
      </w:r>
      <w:proofErr w:type="spellStart"/>
      <w:r w:rsidRPr="00682BC6">
        <w:rPr>
          <w:rFonts w:ascii="Times New Roman" w:hAnsi="Times New Roman" w:cs="Times New Roman"/>
          <w:sz w:val="24"/>
          <w:szCs w:val="24"/>
        </w:rPr>
        <w:t>behaviour</w:t>
      </w:r>
      <w:proofErr w:type="spellEnd"/>
      <w:r w:rsidRPr="00682BC6">
        <w:rPr>
          <w:rFonts w:ascii="Times New Roman" w:hAnsi="Times New Roman" w:cs="Times New Roman"/>
          <w:sz w:val="24"/>
          <w:szCs w:val="24"/>
        </w:rPr>
        <w:t xml:space="preserve"> at work</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B) </w:t>
      </w:r>
      <w:proofErr w:type="gramStart"/>
      <w:r w:rsidRPr="00682BC6">
        <w:rPr>
          <w:rFonts w:ascii="Times New Roman" w:hAnsi="Times New Roman" w:cs="Times New Roman"/>
          <w:sz w:val="24"/>
          <w:szCs w:val="24"/>
        </w:rPr>
        <w:t>To</w:t>
      </w:r>
      <w:proofErr w:type="gramEnd"/>
      <w:r w:rsidRPr="00682BC6">
        <w:rPr>
          <w:rFonts w:ascii="Times New Roman" w:hAnsi="Times New Roman" w:cs="Times New Roman"/>
          <w:sz w:val="24"/>
          <w:szCs w:val="24"/>
        </w:rPr>
        <w:t xml:space="preserve"> maintain good image of the company and employee</w:t>
      </w:r>
    </w:p>
    <w:p w:rsidR="00682BC6" w:rsidRPr="00682BC6" w:rsidRDefault="00682BC6" w:rsidP="00682BC6">
      <w:pPr>
        <w:spacing w:after="160" w:line="259"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3. When sneezing or coughing in an office setting, the correct etiquette is to:</w:t>
      </w:r>
      <w:r w:rsidRPr="00682BC6">
        <w:rPr>
          <w:rFonts w:ascii="Times New Roman" w:hAnsi="Times New Roman" w:cs="Times New Roman"/>
          <w:sz w:val="24"/>
          <w:szCs w:val="24"/>
        </w:rPr>
        <w:br/>
        <w:t>A) Cover your mouth with your right hand</w:t>
      </w:r>
      <w:r w:rsidRPr="00682BC6">
        <w:rPr>
          <w:rFonts w:ascii="Times New Roman" w:hAnsi="Times New Roman" w:cs="Times New Roman"/>
          <w:sz w:val="24"/>
          <w:szCs w:val="24"/>
        </w:rPr>
        <w:br/>
        <w:t>B) Ignore it completely</w:t>
      </w:r>
      <w:r w:rsidRPr="00682BC6">
        <w:rPr>
          <w:rFonts w:ascii="Times New Roman" w:hAnsi="Times New Roman" w:cs="Times New Roman"/>
          <w:sz w:val="24"/>
          <w:szCs w:val="24"/>
        </w:rPr>
        <w:br/>
        <w:t>C) Cover your nose and mouth with your left hand or a handkerchief</w:t>
      </w:r>
      <w:r w:rsidRPr="00682BC6">
        <w:rPr>
          <w:rFonts w:ascii="Times New Roman" w:hAnsi="Times New Roman" w:cs="Times New Roman"/>
          <w:sz w:val="24"/>
          <w:szCs w:val="24"/>
        </w:rPr>
        <w:br/>
        <w:t>D) Sneeze or cough openly to show honesty</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C) Cover your nose and mouth with your left hand or a handkerchief</w:t>
      </w:r>
    </w:p>
    <w:p w:rsidR="00682BC6" w:rsidRPr="00682BC6" w:rsidRDefault="00682BC6" w:rsidP="00682BC6">
      <w:pPr>
        <w:spacing w:after="160" w:line="259"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4. Which of the following statements about greetings in professional settings is correct?</w:t>
      </w:r>
      <w:r w:rsidRPr="00682BC6">
        <w:rPr>
          <w:rFonts w:ascii="Times New Roman" w:hAnsi="Times New Roman" w:cs="Times New Roman"/>
          <w:sz w:val="24"/>
          <w:szCs w:val="24"/>
        </w:rPr>
        <w:br/>
        <w:t>A) Always use the local greeting style regardless of cultural differences</w:t>
      </w:r>
      <w:r w:rsidRPr="00682BC6">
        <w:rPr>
          <w:rFonts w:ascii="Times New Roman" w:hAnsi="Times New Roman" w:cs="Times New Roman"/>
          <w:sz w:val="24"/>
          <w:szCs w:val="24"/>
        </w:rPr>
        <w:br/>
        <w:t>B) A handshake is always optional and should never be initiated by a man with a woman</w:t>
      </w:r>
      <w:r w:rsidRPr="00682BC6">
        <w:rPr>
          <w:rFonts w:ascii="Times New Roman" w:hAnsi="Times New Roman" w:cs="Times New Roman"/>
          <w:sz w:val="24"/>
          <w:szCs w:val="24"/>
        </w:rPr>
        <w:br/>
        <w:t>C) It is courteous to greet others upon entering and respond to greetings appropriately</w:t>
      </w:r>
      <w:r w:rsidRPr="00682BC6">
        <w:rPr>
          <w:rFonts w:ascii="Times New Roman" w:hAnsi="Times New Roman" w:cs="Times New Roman"/>
          <w:sz w:val="24"/>
          <w:szCs w:val="24"/>
        </w:rPr>
        <w:br/>
        <w:t>D) Greetings are unnecessary if you know the person well</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C) It is courteous to greet others upon entering and respond to greetings appropriately</w:t>
      </w:r>
    </w:p>
    <w:p w:rsidR="00682BC6" w:rsidRPr="00682BC6" w:rsidRDefault="00682BC6" w:rsidP="00682BC6">
      <w:pPr>
        <w:spacing w:after="160" w:line="259"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5. A formal written apology is best expressed using which phrase?</w:t>
      </w:r>
      <w:r w:rsidRPr="00682BC6">
        <w:rPr>
          <w:rFonts w:ascii="Times New Roman" w:hAnsi="Times New Roman" w:cs="Times New Roman"/>
          <w:sz w:val="24"/>
          <w:szCs w:val="24"/>
        </w:rPr>
        <w:br/>
        <w:t>A) “Oops, my mistake”</w:t>
      </w:r>
      <w:r w:rsidRPr="00682BC6">
        <w:rPr>
          <w:rFonts w:ascii="Times New Roman" w:hAnsi="Times New Roman" w:cs="Times New Roman"/>
          <w:sz w:val="24"/>
          <w:szCs w:val="24"/>
        </w:rPr>
        <w:br/>
        <w:t>B) “I/We regret …”</w:t>
      </w:r>
      <w:r w:rsidRPr="00682BC6">
        <w:rPr>
          <w:rFonts w:ascii="Times New Roman" w:hAnsi="Times New Roman" w:cs="Times New Roman"/>
          <w:sz w:val="24"/>
          <w:szCs w:val="24"/>
        </w:rPr>
        <w:br/>
        <w:t>C) “Never mind”</w:t>
      </w:r>
      <w:r w:rsidRPr="00682BC6">
        <w:rPr>
          <w:rFonts w:ascii="Times New Roman" w:hAnsi="Times New Roman" w:cs="Times New Roman"/>
          <w:sz w:val="24"/>
          <w:szCs w:val="24"/>
        </w:rPr>
        <w:br/>
        <w:t>D) “Sorry, again”</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B) “I/We regret …”</w:t>
      </w:r>
    </w:p>
    <w:p w:rsidR="00682BC6" w:rsidRPr="00682BC6" w:rsidRDefault="00682BC6" w:rsidP="00682BC6">
      <w:pPr>
        <w:spacing w:after="160" w:line="259"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6. When introducing someone in a business setting, which guideline is correct?</w:t>
      </w:r>
      <w:r w:rsidRPr="00682BC6">
        <w:rPr>
          <w:rFonts w:ascii="Times New Roman" w:hAnsi="Times New Roman" w:cs="Times New Roman"/>
          <w:sz w:val="24"/>
          <w:szCs w:val="24"/>
        </w:rPr>
        <w:br/>
        <w:t>A) Introduce the person of higher authority to the one of lesser authority</w:t>
      </w:r>
      <w:r w:rsidRPr="00682BC6">
        <w:rPr>
          <w:rFonts w:ascii="Times New Roman" w:hAnsi="Times New Roman" w:cs="Times New Roman"/>
          <w:sz w:val="24"/>
          <w:szCs w:val="24"/>
        </w:rPr>
        <w:br/>
      </w:r>
      <w:r w:rsidRPr="00682BC6">
        <w:rPr>
          <w:rFonts w:ascii="Times New Roman" w:hAnsi="Times New Roman" w:cs="Times New Roman"/>
          <w:sz w:val="24"/>
          <w:szCs w:val="24"/>
        </w:rPr>
        <w:lastRenderedPageBreak/>
        <w:t>B) Introduce the person of lesser authority to the one of greater authority</w:t>
      </w:r>
      <w:r w:rsidRPr="00682BC6">
        <w:rPr>
          <w:rFonts w:ascii="Times New Roman" w:hAnsi="Times New Roman" w:cs="Times New Roman"/>
          <w:sz w:val="24"/>
          <w:szCs w:val="24"/>
        </w:rPr>
        <w:br/>
        <w:t>C) Introduce only people you like personally</w:t>
      </w:r>
      <w:r w:rsidRPr="00682BC6">
        <w:rPr>
          <w:rFonts w:ascii="Times New Roman" w:hAnsi="Times New Roman" w:cs="Times New Roman"/>
          <w:sz w:val="24"/>
          <w:szCs w:val="24"/>
        </w:rPr>
        <w:br/>
        <w:t>D) Introductions are not necessary in formal business meetings</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B) Introduce the person of lesser authority to the one of greater authority</w:t>
      </w:r>
    </w:p>
    <w:p w:rsidR="00682BC6" w:rsidRPr="00682BC6" w:rsidRDefault="00682BC6" w:rsidP="00682BC6">
      <w:pPr>
        <w:spacing w:after="160" w:line="259"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7. What is the most appropriate way to shake hands professionally?</w:t>
      </w:r>
      <w:r w:rsidRPr="00682BC6">
        <w:rPr>
          <w:rFonts w:ascii="Times New Roman" w:hAnsi="Times New Roman" w:cs="Times New Roman"/>
          <w:sz w:val="24"/>
          <w:szCs w:val="24"/>
        </w:rPr>
        <w:br/>
        <w:t>A) With fingers only and a loose grip</w:t>
      </w:r>
      <w:r w:rsidRPr="00682BC6">
        <w:rPr>
          <w:rFonts w:ascii="Times New Roman" w:hAnsi="Times New Roman" w:cs="Times New Roman"/>
          <w:sz w:val="24"/>
          <w:szCs w:val="24"/>
        </w:rPr>
        <w:br/>
        <w:t>B) With an iron grip and crushing the other person’s hand</w:t>
      </w:r>
      <w:r w:rsidRPr="00682BC6">
        <w:rPr>
          <w:rFonts w:ascii="Times New Roman" w:hAnsi="Times New Roman" w:cs="Times New Roman"/>
          <w:sz w:val="24"/>
          <w:szCs w:val="24"/>
        </w:rPr>
        <w:br/>
        <w:t>C) Firmly, using direct eye contact, thumbs up, and web-to-web contact</w:t>
      </w:r>
      <w:r w:rsidRPr="00682BC6">
        <w:rPr>
          <w:rFonts w:ascii="Times New Roman" w:hAnsi="Times New Roman" w:cs="Times New Roman"/>
          <w:sz w:val="24"/>
          <w:szCs w:val="24"/>
        </w:rPr>
        <w:br/>
        <w:t>D) Wait for the other person to initiate, always</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C) Firmly, using direct eye contact, thumbs up, and web-to-web contact</w:t>
      </w:r>
    </w:p>
    <w:p w:rsidR="00682BC6" w:rsidRPr="00682BC6" w:rsidRDefault="00682BC6" w:rsidP="00682BC6">
      <w:pPr>
        <w:spacing w:after="160" w:line="259"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8. Which of the following is considered poor etiquette when responding to compliments?</w:t>
      </w:r>
      <w:r w:rsidRPr="00682BC6">
        <w:rPr>
          <w:rFonts w:ascii="Times New Roman" w:hAnsi="Times New Roman" w:cs="Times New Roman"/>
          <w:sz w:val="24"/>
          <w:szCs w:val="24"/>
        </w:rPr>
        <w:br/>
        <w:t>A) Saying “Thank you” with a pleasant expression</w:t>
      </w:r>
      <w:r w:rsidRPr="00682BC6">
        <w:rPr>
          <w:rFonts w:ascii="Times New Roman" w:hAnsi="Times New Roman" w:cs="Times New Roman"/>
          <w:sz w:val="24"/>
          <w:szCs w:val="24"/>
        </w:rPr>
        <w:br/>
        <w:t>B) Saying “Oh! It’s nothing” or rebuffing the compliment</w:t>
      </w:r>
      <w:r w:rsidRPr="00682BC6">
        <w:rPr>
          <w:rFonts w:ascii="Times New Roman" w:hAnsi="Times New Roman" w:cs="Times New Roman"/>
          <w:sz w:val="24"/>
          <w:szCs w:val="24"/>
        </w:rPr>
        <w:br/>
        <w:t>C) Smiling and acknowledging appreciation</w:t>
      </w:r>
      <w:r w:rsidRPr="00682BC6">
        <w:rPr>
          <w:rFonts w:ascii="Times New Roman" w:hAnsi="Times New Roman" w:cs="Times New Roman"/>
          <w:sz w:val="24"/>
          <w:szCs w:val="24"/>
        </w:rPr>
        <w:br/>
        <w:t>D) Using polite tone and body language</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B) Saying “Oh! It’s nothing” or rebuffing the compliment</w:t>
      </w:r>
    </w:p>
    <w:p w:rsidR="00682BC6" w:rsidRPr="00682BC6" w:rsidRDefault="00682BC6" w:rsidP="00682BC6">
      <w:pPr>
        <w:spacing w:after="160" w:line="259"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9. In telephone etiquette, which of the following is recommended when answering a call?</w:t>
      </w:r>
      <w:r w:rsidRPr="00682BC6">
        <w:rPr>
          <w:rFonts w:ascii="Times New Roman" w:hAnsi="Times New Roman" w:cs="Times New Roman"/>
          <w:sz w:val="24"/>
          <w:szCs w:val="24"/>
        </w:rPr>
        <w:br/>
        <w:t>A) Wait for the caller to introduce themselves without greeting</w:t>
      </w:r>
      <w:r w:rsidRPr="00682BC6">
        <w:rPr>
          <w:rFonts w:ascii="Times New Roman" w:hAnsi="Times New Roman" w:cs="Times New Roman"/>
          <w:sz w:val="24"/>
          <w:szCs w:val="24"/>
        </w:rPr>
        <w:br/>
        <w:t>B) Answer after 4–5 rings to show attentiveness</w:t>
      </w:r>
      <w:r w:rsidRPr="00682BC6">
        <w:rPr>
          <w:rFonts w:ascii="Times New Roman" w:hAnsi="Times New Roman" w:cs="Times New Roman"/>
          <w:sz w:val="24"/>
          <w:szCs w:val="24"/>
        </w:rPr>
        <w:br/>
        <w:t>C) Identify yourself, greet politely, and smile while speaking</w:t>
      </w:r>
      <w:r w:rsidRPr="00682BC6">
        <w:rPr>
          <w:rFonts w:ascii="Times New Roman" w:hAnsi="Times New Roman" w:cs="Times New Roman"/>
          <w:sz w:val="24"/>
          <w:szCs w:val="24"/>
        </w:rPr>
        <w:br/>
        <w:t xml:space="preserve">D) </w:t>
      </w:r>
      <w:proofErr w:type="gramStart"/>
      <w:r w:rsidRPr="00682BC6">
        <w:rPr>
          <w:rFonts w:ascii="Times New Roman" w:hAnsi="Times New Roman" w:cs="Times New Roman"/>
          <w:sz w:val="24"/>
          <w:szCs w:val="24"/>
        </w:rPr>
        <w:t>Speak</w:t>
      </w:r>
      <w:proofErr w:type="gramEnd"/>
      <w:r w:rsidRPr="00682BC6">
        <w:rPr>
          <w:rFonts w:ascii="Times New Roman" w:hAnsi="Times New Roman" w:cs="Times New Roman"/>
          <w:sz w:val="24"/>
          <w:szCs w:val="24"/>
        </w:rPr>
        <w:t xml:space="preserve"> loudly to assert authority</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C) Identify yourself, greet politely, and smile while speaking</w:t>
      </w:r>
    </w:p>
    <w:p w:rsidR="00682BC6" w:rsidRPr="00682BC6" w:rsidRDefault="00682BC6" w:rsidP="00682BC6">
      <w:pPr>
        <w:spacing w:after="160" w:line="259" w:lineRule="auto"/>
        <w:rPr>
          <w:rFonts w:ascii="Times New Roman" w:hAnsi="Times New Roman" w:cs="Times New Roman"/>
          <w:sz w:val="24"/>
          <w:szCs w:val="24"/>
        </w:rPr>
      </w:pP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10. Which is NOT a pillar of politeness in conversation according to the content?</w:t>
      </w:r>
      <w:r w:rsidRPr="00682BC6">
        <w:rPr>
          <w:rFonts w:ascii="Times New Roman" w:hAnsi="Times New Roman" w:cs="Times New Roman"/>
          <w:sz w:val="24"/>
          <w:szCs w:val="24"/>
        </w:rPr>
        <w:br/>
        <w:t>A) Thank you</w:t>
      </w:r>
      <w:r w:rsidRPr="00682BC6">
        <w:rPr>
          <w:rFonts w:ascii="Times New Roman" w:hAnsi="Times New Roman" w:cs="Times New Roman"/>
          <w:sz w:val="24"/>
          <w:szCs w:val="24"/>
        </w:rPr>
        <w:br/>
        <w:t>B) Excuse me</w:t>
      </w:r>
      <w:r w:rsidRPr="00682BC6">
        <w:rPr>
          <w:rFonts w:ascii="Times New Roman" w:hAnsi="Times New Roman" w:cs="Times New Roman"/>
          <w:sz w:val="24"/>
          <w:szCs w:val="24"/>
        </w:rPr>
        <w:br/>
        <w:t>C) Sorry</w:t>
      </w:r>
      <w:r w:rsidRPr="00682BC6">
        <w:rPr>
          <w:rFonts w:ascii="Times New Roman" w:hAnsi="Times New Roman" w:cs="Times New Roman"/>
          <w:sz w:val="24"/>
          <w:szCs w:val="24"/>
        </w:rPr>
        <w:br/>
        <w:t>D) Complaining</w:t>
      </w:r>
    </w:p>
    <w:p w:rsidR="00682BC6" w:rsidRPr="00682BC6" w:rsidRDefault="00682BC6" w:rsidP="00682BC6">
      <w:pPr>
        <w:spacing w:after="160" w:line="259" w:lineRule="auto"/>
        <w:rPr>
          <w:rFonts w:ascii="Times New Roman" w:hAnsi="Times New Roman" w:cs="Times New Roman"/>
          <w:sz w:val="24"/>
          <w:szCs w:val="24"/>
        </w:rPr>
      </w:pPr>
      <w:r w:rsidRPr="00682BC6">
        <w:rPr>
          <w:rFonts w:ascii="Times New Roman" w:hAnsi="Times New Roman" w:cs="Times New Roman"/>
          <w:b/>
          <w:bCs/>
          <w:sz w:val="24"/>
          <w:szCs w:val="24"/>
        </w:rPr>
        <w:t>Answer:</w:t>
      </w:r>
      <w:r w:rsidRPr="00682BC6">
        <w:rPr>
          <w:rFonts w:ascii="Times New Roman" w:hAnsi="Times New Roman" w:cs="Times New Roman"/>
          <w:sz w:val="24"/>
          <w:szCs w:val="24"/>
        </w:rPr>
        <w:t xml:space="preserve"> D) Complaining</w:t>
      </w:r>
    </w:p>
    <w:p w:rsidR="00682BC6" w:rsidRPr="00682BC6" w:rsidRDefault="00682BC6" w:rsidP="00682BC6">
      <w:pPr>
        <w:rPr>
          <w:rFonts w:ascii="Times New Roman" w:hAnsi="Times New Roman" w:cs="Times New Roman"/>
          <w:sz w:val="24"/>
          <w:szCs w:val="24"/>
        </w:rPr>
      </w:pPr>
    </w:p>
    <w:p w:rsidR="003A3C9A" w:rsidRDefault="003A3C9A">
      <w:pPr>
        <w:spacing w:line="360" w:lineRule="auto"/>
        <w:ind w:right="20"/>
        <w:rPr>
          <w:rFonts w:ascii="Times New Roman" w:hAnsi="Times New Roman" w:cs="Times New Roman"/>
          <w:color w:val="202124"/>
          <w:sz w:val="24"/>
          <w:szCs w:val="24"/>
          <w:shd w:val="clear" w:color="auto" w:fill="FFFFFF"/>
        </w:rPr>
      </w:pPr>
    </w:p>
    <w:p w:rsidR="00682BC6" w:rsidRDefault="00682BC6">
      <w:pPr>
        <w:spacing w:line="360" w:lineRule="auto"/>
        <w:ind w:right="20"/>
        <w:rPr>
          <w:rFonts w:ascii="Times New Roman" w:hAnsi="Times New Roman" w:cs="Times New Roman"/>
          <w:color w:val="202124"/>
          <w:sz w:val="24"/>
          <w:szCs w:val="24"/>
          <w:shd w:val="clear" w:color="auto" w:fill="FFFFFF"/>
        </w:rPr>
      </w:pPr>
    </w:p>
    <w:p w:rsidR="00682BC6" w:rsidRPr="00682BC6" w:rsidRDefault="00682BC6">
      <w:pPr>
        <w:spacing w:line="360" w:lineRule="auto"/>
        <w:ind w:right="20"/>
        <w:rPr>
          <w:rFonts w:ascii="Times New Roman" w:hAnsi="Times New Roman" w:cs="Times New Roman"/>
          <w:color w:val="202124"/>
          <w:sz w:val="24"/>
          <w:szCs w:val="24"/>
          <w:shd w:val="clear" w:color="auto" w:fill="FFFFFF"/>
        </w:rPr>
      </w:pPr>
    </w:p>
    <w:p w:rsidR="003A3C9A" w:rsidRDefault="003A3C9A">
      <w:pPr>
        <w:spacing w:line="360" w:lineRule="auto"/>
        <w:ind w:right="20"/>
        <w:rPr>
          <w:rFonts w:ascii="Arial" w:hAnsi="Arial"/>
          <w:color w:val="202124"/>
          <w:sz w:val="30"/>
          <w:szCs w:val="30"/>
          <w:shd w:val="clear" w:color="auto" w:fill="FFFFFF"/>
        </w:rPr>
      </w:pPr>
    </w:p>
    <w:p w:rsidR="00E82D70" w:rsidRDefault="00E82D70">
      <w:pPr>
        <w:spacing w:line="360" w:lineRule="auto"/>
        <w:ind w:right="20"/>
        <w:rPr>
          <w:rFonts w:ascii="Arial" w:hAnsi="Arial"/>
          <w:color w:val="202124"/>
          <w:sz w:val="30"/>
          <w:szCs w:val="30"/>
          <w:shd w:val="clear" w:color="auto" w:fill="FFFFFF"/>
        </w:rPr>
      </w:pPr>
    </w:p>
    <w:p w:rsidR="00E82D70" w:rsidRDefault="00E82D70">
      <w:pPr>
        <w:spacing w:line="360" w:lineRule="auto"/>
        <w:ind w:right="20"/>
        <w:rPr>
          <w:rFonts w:ascii="Arial" w:hAnsi="Arial"/>
          <w:color w:val="202124"/>
          <w:sz w:val="30"/>
          <w:szCs w:val="30"/>
          <w:shd w:val="clear" w:color="auto" w:fill="FFFFFF"/>
        </w:rPr>
      </w:pPr>
    </w:p>
    <w:p w:rsidR="00E82D70" w:rsidRDefault="00E82D70">
      <w:pPr>
        <w:spacing w:line="360" w:lineRule="auto"/>
        <w:ind w:right="20"/>
        <w:rPr>
          <w:rFonts w:ascii="Arial" w:hAnsi="Arial"/>
          <w:color w:val="202124"/>
          <w:sz w:val="30"/>
          <w:szCs w:val="30"/>
          <w:shd w:val="clear" w:color="auto" w:fill="FFFFFF"/>
        </w:rPr>
      </w:pPr>
    </w:p>
    <w:p w:rsidR="00E82D70" w:rsidRDefault="00E82D70">
      <w:pPr>
        <w:spacing w:line="360" w:lineRule="auto"/>
        <w:ind w:right="20"/>
        <w:rPr>
          <w:rFonts w:ascii="Arial" w:hAnsi="Arial"/>
          <w:color w:val="202124"/>
          <w:sz w:val="30"/>
          <w:szCs w:val="30"/>
          <w:shd w:val="clear" w:color="auto" w:fill="FFFFFF"/>
        </w:rPr>
      </w:pPr>
    </w:p>
    <w:p w:rsidR="00E82D70" w:rsidRDefault="00E82D70">
      <w:pPr>
        <w:spacing w:line="360" w:lineRule="auto"/>
        <w:ind w:right="20"/>
        <w:rPr>
          <w:rFonts w:ascii="Arial" w:hAnsi="Arial"/>
          <w:color w:val="202124"/>
          <w:sz w:val="30"/>
          <w:szCs w:val="30"/>
          <w:shd w:val="clear" w:color="auto" w:fill="FFFFFF"/>
        </w:rPr>
      </w:pPr>
    </w:p>
    <w:p w:rsidR="00E82D70" w:rsidRDefault="00E82D70">
      <w:pPr>
        <w:spacing w:line="360" w:lineRule="auto"/>
        <w:ind w:right="20"/>
        <w:rPr>
          <w:rFonts w:ascii="Arial" w:hAnsi="Arial"/>
          <w:color w:val="202124"/>
          <w:sz w:val="30"/>
          <w:szCs w:val="30"/>
          <w:shd w:val="clear" w:color="auto" w:fill="FFFFFF"/>
        </w:rPr>
      </w:pPr>
    </w:p>
    <w:p w:rsidR="003A3C9A" w:rsidRDefault="00D935CA">
      <w:pPr>
        <w:spacing w:line="360" w:lineRule="auto"/>
        <w:ind w:right="20"/>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                                                                    MODUEL 6</w:t>
      </w:r>
    </w:p>
    <w:p w:rsidR="00682BC6" w:rsidRDefault="00682BC6">
      <w:pPr>
        <w:spacing w:line="360" w:lineRule="auto"/>
        <w:ind w:right="20"/>
        <w:jc w:val="center"/>
        <w:rPr>
          <w:rFonts w:ascii="Times New Roman" w:eastAsia="Maiandra GD" w:hAnsi="Times New Roman" w:cs="Times New Roman"/>
          <w:b/>
          <w:sz w:val="24"/>
          <w:szCs w:val="24"/>
        </w:rPr>
      </w:pPr>
    </w:p>
    <w:p w:rsidR="003A3C9A" w:rsidRDefault="00D935CA">
      <w:pPr>
        <w:spacing w:line="360" w:lineRule="auto"/>
        <w:ind w:right="20"/>
        <w:jc w:val="center"/>
        <w:rPr>
          <w:rFonts w:ascii="Times New Roman" w:eastAsia="Maiandra GD" w:hAnsi="Times New Roman" w:cs="Times New Roman"/>
          <w:b/>
          <w:sz w:val="24"/>
          <w:szCs w:val="24"/>
        </w:rPr>
      </w:pPr>
      <w:r>
        <w:rPr>
          <w:rFonts w:ascii="Times New Roman" w:eastAsia="Maiandra GD" w:hAnsi="Times New Roman" w:cs="Times New Roman"/>
          <w:b/>
          <w:sz w:val="24"/>
          <w:szCs w:val="24"/>
        </w:rPr>
        <w:t>WRITING SKILLS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COURTESY IN WRITING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Courtesy in writing is achieved by the following.</w:t>
      </w:r>
    </w:p>
    <w:p w:rsidR="003A3C9A" w:rsidRDefault="00D935CA" w:rsidP="00105B48">
      <w:pPr>
        <w:numPr>
          <w:ilvl w:val="0"/>
          <w:numId w:val="52"/>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Appropriateness of format for that kind of writing.</w:t>
      </w:r>
    </w:p>
    <w:p w:rsidR="003A3C9A" w:rsidRDefault="00D935CA" w:rsidP="00105B48">
      <w:pPr>
        <w:numPr>
          <w:ilvl w:val="0"/>
          <w:numId w:val="52"/>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Appropriateness of content information</w:t>
      </w:r>
    </w:p>
    <w:p w:rsidR="003A3C9A" w:rsidRDefault="00D935CA" w:rsidP="00105B48">
      <w:pPr>
        <w:numPr>
          <w:ilvl w:val="0"/>
          <w:numId w:val="52"/>
        </w:numPr>
        <w:tabs>
          <w:tab w:val="left" w:pos="720"/>
        </w:tabs>
        <w:spacing w:line="360" w:lineRule="auto"/>
        <w:ind w:left="720" w:right="20" w:hanging="36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Appropriateness of tone: This is created by the word choice and choice of content information, i.e. what information is communicated versus what is left out. It also involves use the courtesy words </w:t>
      </w:r>
      <w:r>
        <w:rPr>
          <w:rFonts w:ascii="Times New Roman" w:eastAsia="Maiandra GD" w:hAnsi="Times New Roman" w:cs="Times New Roman"/>
          <w:i/>
          <w:sz w:val="24"/>
          <w:szCs w:val="24"/>
        </w:rPr>
        <w:t>please, thank you, excuse me</w:t>
      </w:r>
      <w:r>
        <w:rPr>
          <w:rFonts w:ascii="Times New Roman" w:eastAsia="Maiandra GD" w:hAnsi="Times New Roman" w:cs="Times New Roman"/>
          <w:sz w:val="24"/>
          <w:szCs w:val="24"/>
        </w:rPr>
        <w:t xml:space="preserve"> and </w:t>
      </w:r>
      <w:r>
        <w:rPr>
          <w:rFonts w:ascii="Times New Roman" w:eastAsia="Maiandra GD" w:hAnsi="Times New Roman" w:cs="Times New Roman"/>
          <w:i/>
          <w:sz w:val="24"/>
          <w:szCs w:val="24"/>
        </w:rPr>
        <w:t>sorry</w:t>
      </w:r>
      <w:r>
        <w:rPr>
          <w:rFonts w:ascii="Times New Roman" w:eastAsia="Maiandra GD" w:hAnsi="Times New Roman" w:cs="Times New Roman"/>
          <w:sz w:val="24"/>
          <w:szCs w:val="24"/>
        </w:rPr>
        <w:t xml:space="preserve"> as the situation requires.</w:t>
      </w:r>
    </w:p>
    <w:p w:rsidR="003A3C9A" w:rsidRDefault="00D935CA" w:rsidP="00105B48">
      <w:pPr>
        <w:numPr>
          <w:ilvl w:val="0"/>
          <w:numId w:val="52"/>
        </w:numPr>
        <w:tabs>
          <w:tab w:val="left" w:pos="720"/>
        </w:tabs>
        <w:spacing w:line="360" w:lineRule="auto"/>
        <w:ind w:left="720" w:right="20" w:hanging="36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Appropriateness of language use, </w:t>
      </w:r>
      <w:proofErr w:type="spellStart"/>
      <w:r>
        <w:rPr>
          <w:rFonts w:ascii="Times New Roman" w:eastAsia="Maiandra GD" w:hAnsi="Times New Roman" w:cs="Times New Roman"/>
          <w:sz w:val="24"/>
          <w:szCs w:val="24"/>
        </w:rPr>
        <w:t>ie</w:t>
      </w:r>
      <w:proofErr w:type="spellEnd"/>
      <w:r>
        <w:rPr>
          <w:rFonts w:ascii="Times New Roman" w:eastAsia="Maiandra GD" w:hAnsi="Times New Roman" w:cs="Times New Roman"/>
          <w:sz w:val="24"/>
          <w:szCs w:val="24"/>
        </w:rPr>
        <w:t>. Word choice and expression that show respect and recognition of the audience. It also involves formality or informality of language used.</w:t>
      </w:r>
    </w:p>
    <w:p w:rsidR="003A3C9A" w:rsidRDefault="00D935CA" w:rsidP="00105B48">
      <w:pPr>
        <w:numPr>
          <w:ilvl w:val="0"/>
          <w:numId w:val="52"/>
        </w:numPr>
        <w:tabs>
          <w:tab w:val="left" w:pos="720"/>
        </w:tabs>
        <w:spacing w:line="360" w:lineRule="auto"/>
        <w:ind w:left="720" w:right="20" w:hanging="360"/>
        <w:jc w:val="both"/>
        <w:rPr>
          <w:rFonts w:ascii="Times New Roman" w:eastAsia="Maiandra GD" w:hAnsi="Times New Roman" w:cs="Times New Roman"/>
          <w:sz w:val="24"/>
          <w:szCs w:val="24"/>
        </w:rPr>
      </w:pPr>
      <w:r>
        <w:rPr>
          <w:rFonts w:ascii="Times New Roman" w:eastAsia="Maiandra GD" w:hAnsi="Times New Roman" w:cs="Times New Roman"/>
          <w:sz w:val="24"/>
          <w:szCs w:val="24"/>
        </w:rPr>
        <w:t>Expression of appropriate feeling according to the situation. For example, sympathy when someone suffers, good wishes when someone begins something new, and congratulation when someone achieves something.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PUNCTUATION MARKS</w:t>
      </w:r>
    </w:p>
    <w:p w:rsidR="003A3C9A" w:rsidRDefault="00D935CA" w:rsidP="00105B48">
      <w:pPr>
        <w:numPr>
          <w:ilvl w:val="0"/>
          <w:numId w:val="5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Comma</w:t>
      </w:r>
    </w:p>
    <w:p w:rsidR="003A3C9A" w:rsidRDefault="00D935CA" w:rsidP="00105B48">
      <w:pPr>
        <w:numPr>
          <w:ilvl w:val="0"/>
          <w:numId w:val="5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Colon and semicolon</w:t>
      </w:r>
    </w:p>
    <w:p w:rsidR="003A3C9A" w:rsidRDefault="00D935CA" w:rsidP="00105B48">
      <w:pPr>
        <w:numPr>
          <w:ilvl w:val="0"/>
          <w:numId w:val="5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Exclamation mark</w:t>
      </w:r>
    </w:p>
    <w:p w:rsidR="003A3C9A" w:rsidRDefault="00D935CA" w:rsidP="00105B48">
      <w:pPr>
        <w:numPr>
          <w:ilvl w:val="0"/>
          <w:numId w:val="5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Full stop</w:t>
      </w:r>
    </w:p>
    <w:p w:rsidR="003A3C9A" w:rsidRDefault="00D935CA" w:rsidP="00105B48">
      <w:pPr>
        <w:numPr>
          <w:ilvl w:val="0"/>
          <w:numId w:val="5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Hyphen</w:t>
      </w:r>
    </w:p>
    <w:p w:rsidR="003A3C9A" w:rsidRDefault="00D935CA" w:rsidP="00105B48">
      <w:pPr>
        <w:numPr>
          <w:ilvl w:val="0"/>
          <w:numId w:val="5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Question mark</w:t>
      </w:r>
    </w:p>
    <w:p w:rsidR="003A3C9A" w:rsidRDefault="00D935CA" w:rsidP="00105B48">
      <w:pPr>
        <w:numPr>
          <w:ilvl w:val="0"/>
          <w:numId w:val="5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Ellipsis</w:t>
      </w:r>
    </w:p>
    <w:p w:rsidR="003A3C9A" w:rsidRDefault="00D935CA" w:rsidP="00105B48">
      <w:pPr>
        <w:numPr>
          <w:ilvl w:val="0"/>
          <w:numId w:val="5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Brackets</w:t>
      </w:r>
    </w:p>
    <w:p w:rsidR="003A3C9A" w:rsidRDefault="00D935CA" w:rsidP="00105B48">
      <w:pPr>
        <w:numPr>
          <w:ilvl w:val="0"/>
          <w:numId w:val="5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Quotation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PARAGRAPHING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 paragraph is a set of related sentences dealing with a single topic. There is no rule about the length of a paragraph. It varies according to the need. In a story or a novel, there are some long paragraphs </w:t>
      </w:r>
      <w:r>
        <w:rPr>
          <w:rFonts w:ascii="Times New Roman" w:eastAsia="Maiandra GD" w:hAnsi="Times New Roman" w:cs="Times New Roman"/>
          <w:sz w:val="24"/>
          <w:szCs w:val="24"/>
        </w:rPr>
        <w:lastRenderedPageBreak/>
        <w:t>and some short ones. In a book that discussed concepts such as Economics, there may be long paragraphs. In business letters, the paragraphs are short; in a report the paragraphs may be long.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 good paragraph has the following characteristics: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700"/>
        <w:rPr>
          <w:rFonts w:ascii="Times New Roman" w:eastAsia="Maiandra GD" w:hAnsi="Times New Roman" w:cs="Times New Roman"/>
          <w:sz w:val="24"/>
          <w:szCs w:val="24"/>
        </w:rPr>
      </w:pPr>
      <w:r>
        <w:rPr>
          <w:rFonts w:ascii="Times New Roman" w:eastAsia="Maiandra GD" w:hAnsi="Times New Roman" w:cs="Times New Roman"/>
          <w:b/>
          <w:sz w:val="24"/>
          <w:szCs w:val="24"/>
        </w:rPr>
        <w:t>1. Topic sentence</w:t>
      </w:r>
      <w:r>
        <w:rPr>
          <w:rFonts w:ascii="Times New Roman" w:eastAsia="Maiandra GD" w:hAnsi="Times New Roman" w:cs="Times New Roman"/>
          <w:sz w:val="24"/>
          <w:szCs w:val="24"/>
        </w:rPr>
        <w: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A topic sentence is a sentence that indicates in a general way what idea the paragraph is going to deal with. It includes the topic and a controlling idea. It may be in the form of a question. Look at these sentences: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54"/>
        </w:numPr>
        <w:tabs>
          <w:tab w:val="left" w:pos="211"/>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Personal relationships such as parent-child, husband-wife, brothers and sisters suffer because most people in cities have busy schedules.</w:t>
      </w:r>
    </w:p>
    <w:p w:rsidR="003A3C9A" w:rsidRDefault="00D935CA" w:rsidP="00105B48">
      <w:pPr>
        <w:numPr>
          <w:ilvl w:val="0"/>
          <w:numId w:val="54"/>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Talking to a sympathetic listener can have a great therapeutic effect.</w:t>
      </w:r>
    </w:p>
    <w:p w:rsidR="003A3C9A" w:rsidRDefault="00D935CA" w:rsidP="00105B48">
      <w:pPr>
        <w:numPr>
          <w:ilvl w:val="0"/>
          <w:numId w:val="54"/>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Skill in Public Speaking is not necessary for everyone.</w:t>
      </w:r>
    </w:p>
    <w:p w:rsidR="003A3C9A" w:rsidRDefault="00D935CA" w:rsidP="00105B48">
      <w:pPr>
        <w:numPr>
          <w:ilvl w:val="0"/>
          <w:numId w:val="54"/>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Shouldn't smoking in public places be made illegal?</w:t>
      </w:r>
    </w:p>
    <w:p w:rsidR="003A3C9A" w:rsidRDefault="00D935CA" w:rsidP="00105B48">
      <w:pPr>
        <w:numPr>
          <w:ilvl w:val="1"/>
          <w:numId w:val="54"/>
        </w:numPr>
        <w:tabs>
          <w:tab w:val="left" w:pos="980"/>
        </w:tabs>
        <w:spacing w:line="360" w:lineRule="auto"/>
        <w:ind w:left="980" w:hanging="272"/>
        <w:rPr>
          <w:rFonts w:ascii="Times New Roman" w:eastAsia="Maiandra GD" w:hAnsi="Times New Roman" w:cs="Times New Roman"/>
          <w:b/>
          <w:sz w:val="24"/>
          <w:szCs w:val="24"/>
        </w:rPr>
      </w:pPr>
      <w:r>
        <w:rPr>
          <w:rFonts w:ascii="Times New Roman" w:eastAsia="Maiandra GD" w:hAnsi="Times New Roman" w:cs="Times New Roman"/>
          <w:b/>
          <w:sz w:val="24"/>
          <w:szCs w:val="24"/>
        </w:rPr>
        <w:t>Adequate development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Add supporting ideas to the topic sentence, to develop it fully and adequately. There should be 3 to 6 ideas to support the topic sentence. Of course, this varies from paragraph to paragraph, depending on your purpose. Add RENNS (reasons, examples, names, numbers, senses), which give details and further explain the supporting ideas. Some methods to add supporting details are:</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55"/>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Use examples and illustrations</w:t>
      </w:r>
    </w:p>
    <w:p w:rsidR="003A3C9A" w:rsidRDefault="00D935CA" w:rsidP="00105B48">
      <w:pPr>
        <w:numPr>
          <w:ilvl w:val="0"/>
          <w:numId w:val="55"/>
        </w:numPr>
        <w:tabs>
          <w:tab w:val="left" w:pos="2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Cite data (facts, statistics, evidence, details)</w:t>
      </w:r>
    </w:p>
    <w:p w:rsidR="003A3C9A" w:rsidRDefault="00D935CA" w:rsidP="00105B48">
      <w:pPr>
        <w:numPr>
          <w:ilvl w:val="0"/>
          <w:numId w:val="56"/>
        </w:numPr>
        <w:tabs>
          <w:tab w:val="left" w:pos="220"/>
        </w:tabs>
        <w:spacing w:line="360" w:lineRule="auto"/>
        <w:ind w:left="220" w:hanging="220"/>
        <w:rPr>
          <w:rFonts w:ascii="Times New Roman" w:eastAsia="Maiandra GD" w:hAnsi="Times New Roman" w:cs="Times New Roman"/>
          <w:sz w:val="24"/>
          <w:szCs w:val="24"/>
        </w:rPr>
      </w:pPr>
      <w:bookmarkStart w:id="23" w:name="page28"/>
      <w:bookmarkEnd w:id="23"/>
      <w:r>
        <w:rPr>
          <w:rFonts w:ascii="Times New Roman" w:eastAsia="Maiandra GD" w:hAnsi="Times New Roman" w:cs="Times New Roman"/>
          <w:sz w:val="24"/>
          <w:szCs w:val="24"/>
        </w:rPr>
        <w:t>Examine testimony (what other people say, such as quotes and paraphrases)</w:t>
      </w:r>
    </w:p>
    <w:p w:rsidR="003A3C9A" w:rsidRDefault="00D935CA" w:rsidP="00105B48">
      <w:pPr>
        <w:numPr>
          <w:ilvl w:val="0"/>
          <w:numId w:val="5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Define terms in the paragraph</w:t>
      </w:r>
    </w:p>
    <w:p w:rsidR="003A3C9A" w:rsidRDefault="00D935CA" w:rsidP="00105B48">
      <w:pPr>
        <w:numPr>
          <w:ilvl w:val="0"/>
          <w:numId w:val="5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Compare and contrast</w:t>
      </w:r>
    </w:p>
    <w:p w:rsidR="003A3C9A" w:rsidRDefault="00D935CA" w:rsidP="00105B48">
      <w:pPr>
        <w:numPr>
          <w:ilvl w:val="0"/>
          <w:numId w:val="5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Evaluate causes and reasons</w:t>
      </w:r>
    </w:p>
    <w:p w:rsidR="003A3C9A" w:rsidRDefault="00D935CA" w:rsidP="00105B48">
      <w:pPr>
        <w:numPr>
          <w:ilvl w:val="0"/>
          <w:numId w:val="5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Examine effects and consequences</w:t>
      </w:r>
    </w:p>
    <w:p w:rsidR="003A3C9A" w:rsidRDefault="00D935CA" w:rsidP="00105B48">
      <w:pPr>
        <w:numPr>
          <w:ilvl w:val="0"/>
          <w:numId w:val="56"/>
        </w:numPr>
        <w:tabs>
          <w:tab w:val="left" w:pos="220"/>
        </w:tabs>
        <w:spacing w:line="360" w:lineRule="auto"/>
        <w:ind w:left="220" w:hanging="220"/>
        <w:rPr>
          <w:rFonts w:ascii="Times New Roman" w:eastAsia="Maiandra GD" w:hAnsi="Times New Roman" w:cs="Times New Roman"/>
          <w:sz w:val="24"/>
          <w:szCs w:val="24"/>
        </w:rPr>
      </w:pPr>
      <w:proofErr w:type="spellStart"/>
      <w:r>
        <w:rPr>
          <w:rFonts w:ascii="Times New Roman" w:eastAsia="Maiandra GD" w:hAnsi="Times New Roman" w:cs="Times New Roman"/>
          <w:sz w:val="24"/>
          <w:szCs w:val="24"/>
        </w:rPr>
        <w:t>Analyse</w:t>
      </w:r>
      <w:proofErr w:type="spellEnd"/>
      <w:r>
        <w:rPr>
          <w:rFonts w:ascii="Times New Roman" w:eastAsia="Maiandra GD" w:hAnsi="Times New Roman" w:cs="Times New Roman"/>
          <w:sz w:val="24"/>
          <w:szCs w:val="24"/>
        </w:rPr>
        <w:t xml:space="preserve"> the topic</w:t>
      </w:r>
    </w:p>
    <w:p w:rsidR="003A3C9A" w:rsidRDefault="00D935CA" w:rsidP="00105B48">
      <w:pPr>
        <w:numPr>
          <w:ilvl w:val="0"/>
          <w:numId w:val="5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Describe the topic</w:t>
      </w:r>
    </w:p>
    <w:p w:rsidR="003A3C9A" w:rsidRDefault="00D935CA" w:rsidP="00105B48">
      <w:pPr>
        <w:numPr>
          <w:ilvl w:val="0"/>
          <w:numId w:val="5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Offer a chronology of an event (time segments)</w:t>
      </w:r>
    </w:p>
    <w:p w:rsidR="003A3C9A" w:rsidRDefault="00D935CA">
      <w:pPr>
        <w:spacing w:line="360" w:lineRule="auto"/>
        <w:ind w:left="700"/>
        <w:rPr>
          <w:rFonts w:ascii="Times New Roman" w:eastAsia="Maiandra GD" w:hAnsi="Times New Roman" w:cs="Times New Roman"/>
          <w:sz w:val="24"/>
          <w:szCs w:val="24"/>
        </w:rPr>
      </w:pPr>
      <w:r>
        <w:rPr>
          <w:rFonts w:ascii="Times New Roman" w:eastAsia="Maiandra GD" w:hAnsi="Times New Roman" w:cs="Times New Roman"/>
          <w:b/>
          <w:sz w:val="24"/>
          <w:szCs w:val="24"/>
        </w:rPr>
        <w:t>3. Concluding/ clincher sentence</w:t>
      </w:r>
      <w:r>
        <w:rPr>
          <w:rFonts w:ascii="Times New Roman" w:eastAsia="Maiandra GD" w:hAnsi="Times New Roman" w:cs="Times New Roman"/>
          <w:sz w:val="24"/>
          <w:szCs w:val="24"/>
        </w:rPr>
        <w:t>.</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concluding sentence is the last sentence of the paragraph. It should leave the reader with something to think about. It can be written by restating the topic sentence in different words. Look at these sentences:</w:t>
      </w:r>
    </w:p>
    <w:p w:rsidR="003A3C9A" w:rsidRDefault="00D935CA" w:rsidP="00105B48">
      <w:pPr>
        <w:numPr>
          <w:ilvl w:val="0"/>
          <w:numId w:val="57"/>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Being a sympathetic listener is therefore a satisfying experience.</w:t>
      </w:r>
    </w:p>
    <w:p w:rsidR="003A3C9A" w:rsidRDefault="00D935CA" w:rsidP="00105B48">
      <w:pPr>
        <w:numPr>
          <w:ilvl w:val="0"/>
          <w:numId w:val="57"/>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I think it is in the interest of public health to make it illegal to smoke in public places.</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57"/>
        </w:numPr>
        <w:tabs>
          <w:tab w:val="left" w:pos="24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Since there are many occupations that do not have any occasion for speaking in public, everyone need not acquire public speaking skills.</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Write a concluding sentence for each of the topic sentences given earlier.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b/>
          <w:sz w:val="24"/>
          <w:szCs w:val="24"/>
        </w:rPr>
        <w:t>Example</w:t>
      </w:r>
      <w:r>
        <w:rPr>
          <w:rFonts w:ascii="Times New Roman" w:eastAsia="Maiandra GD" w:hAnsi="Times New Roman" w:cs="Times New Roman"/>
          <w:sz w:val="24"/>
          <w:szCs w:val="24"/>
        </w:rPr>
        <w: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firstLine="708"/>
        <w:jc w:val="both"/>
        <w:rPr>
          <w:rFonts w:ascii="Times New Roman" w:eastAsia="Maiandra GD" w:hAnsi="Times New Roman" w:cs="Times New Roman"/>
          <w:sz w:val="24"/>
          <w:szCs w:val="24"/>
        </w:rPr>
      </w:pPr>
      <w:r>
        <w:rPr>
          <w:rFonts w:ascii="Times New Roman" w:eastAsia="Maiandra GD" w:hAnsi="Times New Roman" w:cs="Times New Roman"/>
          <w:i/>
          <w:sz w:val="24"/>
          <w:szCs w:val="24"/>
        </w:rPr>
        <w:t>For our government to be stable and effective, we must fight corruption</w:t>
      </w:r>
      <w:r>
        <w:rPr>
          <w:rFonts w:ascii="Times New Roman" w:eastAsia="Maiandra GD" w:hAnsi="Times New Roman" w:cs="Times New Roman"/>
          <w:sz w:val="24"/>
          <w:szCs w:val="24"/>
        </w:rPr>
        <w:t xml:space="preserve">. We should ensure that leaders and government agents become answerable to the tax payer. In addition, the public should be educated on the ills of corruption while those who have stolen public funds are made to return it and face the full force of the law. Again, people known to have stashed money in foreign banks should be forced to repatriate that money so as to improve cash flow in our economies. </w:t>
      </w:r>
      <w:r>
        <w:rPr>
          <w:rFonts w:ascii="Times New Roman" w:eastAsia="Maiandra GD" w:hAnsi="Times New Roman" w:cs="Times New Roman"/>
          <w:i/>
          <w:sz w:val="24"/>
          <w:szCs w:val="24"/>
        </w:rPr>
        <w:t>This is will put our countries on the road to prosperity</w:t>
      </w:r>
      <w:r>
        <w:rPr>
          <w:rFonts w:ascii="Times New Roman" w:eastAsia="Maiandra GD" w:hAnsi="Times New Roman" w:cs="Times New Roman"/>
          <w:sz w:val="24"/>
          <w:szCs w:val="24"/>
        </w:rPr>
        <w: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FUNCTIONAL WRITING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6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Business correspondences are forms of communication that are used within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or from one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to another.</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1"/>
          <w:numId w:val="58"/>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Business letters</w:t>
      </w:r>
    </w:p>
    <w:p w:rsidR="003A3C9A" w:rsidRDefault="00D935CA" w:rsidP="00105B48">
      <w:pPr>
        <w:numPr>
          <w:ilvl w:val="0"/>
          <w:numId w:val="58"/>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Letter of inquiry</w:t>
      </w:r>
    </w:p>
    <w:p w:rsidR="003A3C9A" w:rsidRDefault="00D935CA" w:rsidP="00105B48">
      <w:pPr>
        <w:numPr>
          <w:ilvl w:val="0"/>
          <w:numId w:val="5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Points included in the letters are:</w:t>
      </w:r>
    </w:p>
    <w:p w:rsidR="003A3C9A" w:rsidRDefault="00D935CA" w:rsidP="00105B48">
      <w:pPr>
        <w:numPr>
          <w:ilvl w:val="0"/>
          <w:numId w:val="5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Courteous request for information, giving its purpose</w:t>
      </w:r>
    </w:p>
    <w:p w:rsidR="003A3C9A" w:rsidRDefault="00D935CA" w:rsidP="00105B48">
      <w:pPr>
        <w:numPr>
          <w:ilvl w:val="0"/>
          <w:numId w:val="5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Statement of what is wanted (or a list of questions)</w:t>
      </w:r>
    </w:p>
    <w:p w:rsidR="003A3C9A" w:rsidRDefault="00D935CA" w:rsidP="00105B48">
      <w:pPr>
        <w:numPr>
          <w:ilvl w:val="0"/>
          <w:numId w:val="5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Request that the information may be given by a certain date</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60"/>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Letter of complaint</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61"/>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Reference to the order, its date and number</w:t>
      </w:r>
    </w:p>
    <w:p w:rsidR="003A3C9A" w:rsidRDefault="00D935CA" w:rsidP="00105B48">
      <w:pPr>
        <w:numPr>
          <w:ilvl w:val="0"/>
          <w:numId w:val="61"/>
        </w:numPr>
        <w:tabs>
          <w:tab w:val="left" w:pos="7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Clear description of the mistake or deficiency</w:t>
      </w:r>
    </w:p>
    <w:p w:rsidR="003A3C9A" w:rsidRDefault="00D935CA" w:rsidP="00105B48">
      <w:pPr>
        <w:numPr>
          <w:ilvl w:val="0"/>
          <w:numId w:val="61"/>
        </w:numPr>
        <w:tabs>
          <w:tab w:val="left" w:pos="720"/>
        </w:tabs>
        <w:spacing w:line="360" w:lineRule="auto"/>
        <w:ind w:right="700"/>
        <w:rPr>
          <w:rFonts w:ascii="Times New Roman" w:eastAsia="Maiandra GD" w:hAnsi="Times New Roman" w:cs="Times New Roman"/>
          <w:sz w:val="24"/>
          <w:szCs w:val="24"/>
        </w:rPr>
      </w:pPr>
      <w:r>
        <w:rPr>
          <w:rFonts w:ascii="Times New Roman" w:eastAsia="Maiandra GD" w:hAnsi="Times New Roman" w:cs="Times New Roman"/>
          <w:sz w:val="24"/>
          <w:szCs w:val="24"/>
        </w:rPr>
        <w:t>Clear statement of the inconvenience or loss caused, and the action the supplier should take to lessen the inconvenience</w:t>
      </w:r>
    </w:p>
    <w:p w:rsidR="003A3C9A" w:rsidRDefault="00D935CA" w:rsidP="00105B48">
      <w:pPr>
        <w:numPr>
          <w:ilvl w:val="1"/>
          <w:numId w:val="62"/>
        </w:numPr>
        <w:tabs>
          <w:tab w:val="left" w:pos="720"/>
        </w:tabs>
        <w:spacing w:line="360" w:lineRule="auto"/>
        <w:ind w:left="720" w:hanging="360"/>
        <w:rPr>
          <w:rFonts w:ascii="Times New Roman" w:eastAsia="Maiandra GD" w:hAnsi="Times New Roman" w:cs="Times New Roman"/>
          <w:sz w:val="24"/>
          <w:szCs w:val="24"/>
        </w:rPr>
      </w:pPr>
      <w:bookmarkStart w:id="24" w:name="page29"/>
      <w:bookmarkEnd w:id="24"/>
      <w:r>
        <w:rPr>
          <w:rFonts w:ascii="Times New Roman" w:eastAsia="Maiandra GD" w:hAnsi="Times New Roman" w:cs="Times New Roman"/>
          <w:sz w:val="24"/>
          <w:szCs w:val="24"/>
        </w:rPr>
        <w:t>Request for adjustment and/or investigation</w:t>
      </w:r>
    </w:p>
    <w:p w:rsidR="003A3C9A" w:rsidRDefault="00D935CA" w:rsidP="00105B48">
      <w:pPr>
        <w:numPr>
          <w:ilvl w:val="0"/>
          <w:numId w:val="62"/>
        </w:numPr>
        <w:tabs>
          <w:tab w:val="left" w:pos="2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Letter of appreciation</w:t>
      </w:r>
    </w:p>
    <w:p w:rsidR="003A3C9A" w:rsidRDefault="00D935CA" w:rsidP="00105B48">
      <w:pPr>
        <w:numPr>
          <w:ilvl w:val="1"/>
          <w:numId w:val="6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Appreciation for the good done.</w:t>
      </w:r>
    </w:p>
    <w:p w:rsidR="003A3C9A" w:rsidRDefault="00D935CA" w:rsidP="00105B48">
      <w:pPr>
        <w:numPr>
          <w:ilvl w:val="1"/>
          <w:numId w:val="6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The benefits derived from that.</w:t>
      </w:r>
    </w:p>
    <w:p w:rsidR="003A3C9A" w:rsidRDefault="00D935CA" w:rsidP="00105B48">
      <w:pPr>
        <w:numPr>
          <w:ilvl w:val="1"/>
          <w:numId w:val="6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Urge to continue in that spirit.</w:t>
      </w:r>
    </w:p>
    <w:p w:rsidR="003A3C9A" w:rsidRDefault="00D935CA" w:rsidP="00105B48">
      <w:pPr>
        <w:numPr>
          <w:ilvl w:val="1"/>
          <w:numId w:val="63"/>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Concluding remark</w:t>
      </w:r>
    </w:p>
    <w:p w:rsidR="003A3C9A" w:rsidRDefault="00D935CA" w:rsidP="00105B48">
      <w:pPr>
        <w:numPr>
          <w:ilvl w:val="0"/>
          <w:numId w:val="6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Letter of recommendation</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64"/>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Statement of recommendation</w:t>
      </w:r>
    </w:p>
    <w:p w:rsidR="003A3C9A" w:rsidRDefault="00D935CA" w:rsidP="00105B48">
      <w:pPr>
        <w:numPr>
          <w:ilvl w:val="0"/>
          <w:numId w:val="64"/>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Position you are recommending the person for</w:t>
      </w:r>
    </w:p>
    <w:p w:rsidR="003A3C9A" w:rsidRDefault="00D935CA" w:rsidP="00105B48">
      <w:pPr>
        <w:numPr>
          <w:ilvl w:val="0"/>
          <w:numId w:val="64"/>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Positive attributes of the person such as personality and qualification</w:t>
      </w:r>
    </w:p>
    <w:p w:rsidR="003A3C9A" w:rsidRDefault="00D935CA" w:rsidP="00105B48">
      <w:pPr>
        <w:numPr>
          <w:ilvl w:val="0"/>
          <w:numId w:val="64"/>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Assurance that the person will serve well if given chance</w:t>
      </w:r>
    </w:p>
    <w:p w:rsidR="003A3C9A" w:rsidRDefault="00D935CA" w:rsidP="00105B48">
      <w:pPr>
        <w:numPr>
          <w:ilvl w:val="0"/>
          <w:numId w:val="64"/>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Concluding remark</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65"/>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Letter of apology</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6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Regret for the wrong done (saying ‘sorry’)</w:t>
      </w:r>
    </w:p>
    <w:p w:rsidR="003A3C9A" w:rsidRDefault="00D935CA" w:rsidP="00105B48">
      <w:pPr>
        <w:numPr>
          <w:ilvl w:val="0"/>
          <w:numId w:val="6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Acceptance of the wrong done</w:t>
      </w:r>
    </w:p>
    <w:p w:rsidR="003A3C9A" w:rsidRDefault="00D935CA" w:rsidP="00105B48">
      <w:pPr>
        <w:numPr>
          <w:ilvl w:val="0"/>
          <w:numId w:val="6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Commitment not to repeat or allow a repeat</w:t>
      </w:r>
    </w:p>
    <w:p w:rsidR="003A3C9A" w:rsidRDefault="00D935CA" w:rsidP="00105B48">
      <w:pPr>
        <w:numPr>
          <w:ilvl w:val="0"/>
          <w:numId w:val="6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Action you are taking to remedy the situation or to avoid there a repeat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720"/>
        <w:rPr>
          <w:rFonts w:ascii="Times New Roman" w:eastAsia="Maiandra GD" w:hAnsi="Times New Roman" w:cs="Times New Roman"/>
          <w:b/>
          <w:sz w:val="24"/>
          <w:szCs w:val="24"/>
        </w:rPr>
      </w:pPr>
      <w:r>
        <w:rPr>
          <w:rFonts w:ascii="Times New Roman" w:eastAsia="Maiandra GD" w:hAnsi="Times New Roman" w:cs="Times New Roman"/>
          <w:b/>
          <w:sz w:val="24"/>
          <w:szCs w:val="24"/>
        </w:rPr>
        <w:t>General Structure of a Business Letter</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Almost all business messages can be written as a framework of four points.</w:t>
      </w:r>
    </w:p>
    <w:p w:rsidR="003A3C9A" w:rsidRDefault="00D935CA" w:rsidP="00105B48">
      <w:pPr>
        <w:numPr>
          <w:ilvl w:val="0"/>
          <w:numId w:val="67"/>
        </w:numPr>
        <w:tabs>
          <w:tab w:val="left" w:pos="233"/>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Opening/Introduction, Giving the required information, Action/Response from the writer or the recipient, </w:t>
      </w:r>
      <w:proofErr w:type="gramStart"/>
      <w:r>
        <w:rPr>
          <w:rFonts w:ascii="Times New Roman" w:eastAsia="Maiandra GD" w:hAnsi="Times New Roman" w:cs="Times New Roman"/>
          <w:sz w:val="24"/>
          <w:szCs w:val="24"/>
        </w:rPr>
        <w:t>Closing</w:t>
      </w:r>
      <w:proofErr w:type="gramEnd"/>
      <w:r>
        <w:rPr>
          <w:rFonts w:ascii="Times New Roman" w:eastAsia="Maiandra GD" w:hAnsi="Times New Roman" w:cs="Times New Roman"/>
          <w:sz w:val="24"/>
          <w:szCs w:val="24"/>
        </w:rPr>
        <w:t xml:space="preserve"> remark.</w:t>
      </w:r>
    </w:p>
    <w:p w:rsidR="003A3C9A" w:rsidRDefault="003A3C9A">
      <w:pPr>
        <w:spacing w:line="360" w:lineRule="auto"/>
        <w:rPr>
          <w:rFonts w:ascii="Times New Roman" w:eastAsia="Maiandra GD" w:hAnsi="Times New Roman" w:cs="Times New Roman"/>
          <w:sz w:val="24"/>
          <w:szCs w:val="24"/>
        </w:rPr>
      </w:pPr>
    </w:p>
    <w:p w:rsidR="003A3C9A" w:rsidRDefault="00D935CA">
      <w:pPr>
        <w:spacing w:line="360" w:lineRule="auto"/>
        <w:ind w:left="700"/>
        <w:rPr>
          <w:rFonts w:ascii="Times New Roman" w:eastAsia="Maiandra GD" w:hAnsi="Times New Roman" w:cs="Times New Roman"/>
          <w:b/>
          <w:sz w:val="24"/>
          <w:szCs w:val="24"/>
        </w:rPr>
      </w:pPr>
      <w:r>
        <w:rPr>
          <w:rFonts w:ascii="Times New Roman" w:eastAsia="Maiandra GD" w:hAnsi="Times New Roman" w:cs="Times New Roman"/>
          <w:b/>
          <w:sz w:val="24"/>
          <w:szCs w:val="24"/>
        </w:rPr>
        <w:t>Format of a business letter</w:t>
      </w:r>
    </w:p>
    <w:p w:rsidR="003A3C9A" w:rsidRDefault="00D935CA" w:rsidP="00105B48">
      <w:pPr>
        <w:numPr>
          <w:ilvl w:val="0"/>
          <w:numId w:val="67"/>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Block format, Semi-block format and Indented format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opening sentence has the important function of establishing good feeling and rapport, and drawing a </w:t>
      </w:r>
      <w:proofErr w:type="spellStart"/>
      <w:r>
        <w:rPr>
          <w:rFonts w:ascii="Times New Roman" w:eastAsia="Maiandra GD" w:hAnsi="Times New Roman" w:cs="Times New Roman"/>
          <w:sz w:val="24"/>
          <w:szCs w:val="24"/>
        </w:rPr>
        <w:t>favourable</w:t>
      </w:r>
      <w:proofErr w:type="spellEnd"/>
      <w:r>
        <w:rPr>
          <w:rFonts w:ascii="Times New Roman" w:eastAsia="Maiandra GD" w:hAnsi="Times New Roman" w:cs="Times New Roman"/>
          <w:sz w:val="24"/>
          <w:szCs w:val="24"/>
        </w:rPr>
        <w:t xml:space="preserve"> response from the reader.</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68"/>
        </w:numPr>
        <w:tabs>
          <w:tab w:val="left" w:pos="209"/>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We </w:t>
      </w:r>
      <w:r>
        <w:rPr>
          <w:rFonts w:ascii="Times New Roman" w:eastAsia="Maiandra GD" w:hAnsi="Times New Roman" w:cs="Times New Roman"/>
          <w:i/>
          <w:sz w:val="24"/>
          <w:szCs w:val="24"/>
        </w:rPr>
        <w:t>are glad to say that we can deliver your shelves a week earlier as you requested in your letter of the 12th.</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68"/>
        </w:numPr>
        <w:tabs>
          <w:tab w:val="left" w:pos="23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We </w:t>
      </w:r>
      <w:r>
        <w:rPr>
          <w:rFonts w:ascii="Times New Roman" w:eastAsia="Maiandra GD" w:hAnsi="Times New Roman" w:cs="Times New Roman"/>
          <w:i/>
          <w:sz w:val="24"/>
          <w:szCs w:val="24"/>
        </w:rPr>
        <w:t>are extremely sorry to learn from your letter dated</w:t>
      </w:r>
      <w:r>
        <w:rPr>
          <w:rFonts w:ascii="Times New Roman" w:eastAsia="Maiandra GD" w:hAnsi="Times New Roman" w:cs="Times New Roman"/>
          <w:sz w:val="24"/>
          <w:szCs w:val="24"/>
        </w:rPr>
        <w:t xml:space="preserve"> 23 </w:t>
      </w:r>
      <w:r>
        <w:rPr>
          <w:rFonts w:ascii="Times New Roman" w:eastAsia="Maiandra GD" w:hAnsi="Times New Roman" w:cs="Times New Roman"/>
          <w:i/>
          <w:sz w:val="24"/>
          <w:szCs w:val="24"/>
        </w:rPr>
        <w:t>September that you were not able to get good photographs.</w:t>
      </w:r>
    </w:p>
    <w:p w:rsidR="003A3C9A" w:rsidRDefault="003A3C9A">
      <w:pPr>
        <w:spacing w:line="360" w:lineRule="auto"/>
        <w:rPr>
          <w:rFonts w:ascii="Times New Roman" w:eastAsia="Maiandra GD"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Showing interest in the reader's needs and paying attention to his/her feelings and desires creates goodwill at the beginning of the letter. Avoid beginning with "Referring to your letter...</w:t>
      </w:r>
    </w:p>
    <w:p w:rsidR="003A3C9A" w:rsidRDefault="003A3C9A">
      <w:pPr>
        <w:spacing w:line="360" w:lineRule="auto"/>
        <w:rPr>
          <w:rFonts w:ascii="Times New Roman" w:eastAsia="Maiandra GD"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w:t>
      </w:r>
      <w:proofErr w:type="gramStart"/>
      <w:r>
        <w:rPr>
          <w:rFonts w:ascii="Times New Roman" w:eastAsia="Maiandra GD" w:hAnsi="Times New Roman" w:cs="Times New Roman"/>
          <w:sz w:val="24"/>
          <w:szCs w:val="24"/>
        </w:rPr>
        <w:t>or</w:t>
      </w:r>
      <w:proofErr w:type="gramEnd"/>
      <w:r>
        <w:rPr>
          <w:rFonts w:ascii="Times New Roman" w:eastAsia="Maiandra GD" w:hAnsi="Times New Roman" w:cs="Times New Roman"/>
          <w:sz w:val="24"/>
          <w:szCs w:val="24"/>
        </w:rPr>
        <w:t xml:space="preserve"> "With reference to your letter." These openings lead to a grammar mistake or an incomplete sentence unless you have full command of these troublesome constructions.</w:t>
      </w:r>
    </w:p>
    <w:p w:rsidR="003A3C9A" w:rsidRDefault="00D935CA" w:rsidP="00105B48">
      <w:pPr>
        <w:numPr>
          <w:ilvl w:val="1"/>
          <w:numId w:val="68"/>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lastRenderedPageBreak/>
        <w:t>Memos*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 memo (short for memorandum) is used only for communication within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It may be from one person to another or to several persons. The purpose of a memo may be:</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69"/>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To ask for information</w:t>
      </w:r>
    </w:p>
    <w:p w:rsidR="003A3C9A" w:rsidRDefault="00D935CA" w:rsidP="00105B48">
      <w:pPr>
        <w:numPr>
          <w:ilvl w:val="0"/>
          <w:numId w:val="69"/>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To request decision or action</w:t>
      </w:r>
    </w:p>
    <w:p w:rsidR="003A3C9A" w:rsidRDefault="00D935CA" w:rsidP="00105B48">
      <w:pPr>
        <w:numPr>
          <w:ilvl w:val="0"/>
          <w:numId w:val="69"/>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To convey information about action or decision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Memos have the name of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the title ‘Internal Memo, Ref. No., </w:t>
      </w:r>
      <w:proofErr w:type="gramStart"/>
      <w:r>
        <w:rPr>
          <w:rFonts w:ascii="Times New Roman" w:eastAsia="Maiandra GD" w:hAnsi="Times New Roman" w:cs="Times New Roman"/>
          <w:sz w:val="24"/>
          <w:szCs w:val="24"/>
        </w:rPr>
        <w:t>To.,</w:t>
      </w:r>
      <w:proofErr w:type="gramEnd"/>
      <w:r>
        <w:rPr>
          <w:rFonts w:ascii="Times New Roman" w:eastAsia="Maiandra GD" w:hAnsi="Times New Roman" w:cs="Times New Roman"/>
          <w:sz w:val="24"/>
          <w:szCs w:val="24"/>
        </w:rPr>
        <w:t xml:space="preserve"> From., Date, Subject, Body, Name of Sender, Designation., CC</w:t>
      </w:r>
    </w:p>
    <w:p w:rsidR="003A3C9A" w:rsidRDefault="003A3C9A">
      <w:pPr>
        <w:spacing w:line="360" w:lineRule="auto"/>
        <w:rPr>
          <w:rFonts w:ascii="Times New Roman" w:eastAsia="Times New Roman" w:hAnsi="Times New Roman" w:cs="Times New Roman"/>
          <w:sz w:val="24"/>
          <w:szCs w:val="24"/>
        </w:rPr>
      </w:pPr>
    </w:p>
    <w:p w:rsidR="003A3C9A" w:rsidRDefault="00D935CA">
      <w:pPr>
        <w:tabs>
          <w:tab w:val="left" w:pos="700"/>
        </w:tabs>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c)</w:t>
      </w:r>
      <w:r>
        <w:rPr>
          <w:rFonts w:ascii="Times New Roman" w:eastAsia="Maiandra GD" w:hAnsi="Times New Roman" w:cs="Times New Roman"/>
          <w:b/>
          <w:sz w:val="24"/>
          <w:szCs w:val="24"/>
        </w:rPr>
        <w:tab/>
        <w:t>Circulars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With electronic communication within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the difference between memoranda and circulars is already blurred and may soon disappear. Circulars are used for sending instructions and information about new procedures or policies to all branches of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They are addressed impersonally like a memorandum "To all Branch Managers", or "To all Accounts Section staff for information and immediate action" Circulars used for internal communication</w:t>
      </w:r>
      <w:bookmarkStart w:id="25" w:name="page30"/>
      <w:bookmarkEnd w:id="25"/>
      <w:r>
        <w:rPr>
          <w:rFonts w:ascii="Times New Roman" w:eastAsia="Maiandra GD" w:hAnsi="Times New Roman" w:cs="Times New Roman"/>
          <w:sz w:val="24"/>
          <w:szCs w:val="24"/>
        </w:rPr>
        <w:t xml:space="preserve"> follow the same style of layout as those sent out of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However, they are not </w:t>
      </w:r>
      <w:proofErr w:type="spellStart"/>
      <w:r>
        <w:rPr>
          <w:rFonts w:ascii="Times New Roman" w:eastAsia="Maiandra GD" w:hAnsi="Times New Roman" w:cs="Times New Roman"/>
          <w:sz w:val="24"/>
          <w:szCs w:val="24"/>
        </w:rPr>
        <w:t>personalised</w:t>
      </w:r>
      <w:proofErr w:type="spellEnd"/>
      <w:r>
        <w:rPr>
          <w:rFonts w:ascii="Times New Roman" w:eastAsia="Maiandra GD" w:hAnsi="Times New Roman" w:cs="Times New Roman"/>
          <w:sz w:val="24"/>
          <w:szCs w:val="24"/>
        </w:rPr>
        <w:t xml:space="preserve"> and are written in the same precise, informative style as memoranda and office orders.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Contents: Name and Logo of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Ref. No., </w:t>
      </w:r>
      <w:proofErr w:type="gramStart"/>
      <w:r>
        <w:rPr>
          <w:rFonts w:ascii="Times New Roman" w:eastAsia="Maiandra GD" w:hAnsi="Times New Roman" w:cs="Times New Roman"/>
          <w:sz w:val="24"/>
          <w:szCs w:val="24"/>
        </w:rPr>
        <w:t>Date.,</w:t>
      </w:r>
      <w:proofErr w:type="gramEnd"/>
      <w:r>
        <w:rPr>
          <w:rFonts w:ascii="Times New Roman" w:eastAsia="Maiandra GD" w:hAnsi="Times New Roman" w:cs="Times New Roman"/>
          <w:sz w:val="24"/>
          <w:szCs w:val="24"/>
        </w:rPr>
        <w:t xml:space="preserve"> Circular No., To., Regards., Body., Signature., Name., Designation., CC., Appendices (if any)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d)  Public Notices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 notice is used when many people in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have to be given the same information. It is the most common method of mass communication within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A notice is short; the language is simple, and the type is large and well-spaced for easy reading. A notice is put up on the notice board. A copy may also be circulated among staff for signature. A notice is often called an office circular. A notice must be drafted in clear language. It must also be short so as to fit on a single sheet. A notice is an announcement and does not have to give details of the topic. I f it is about a complex topic, it may refer to detailed information available in the office for reference.</w:t>
      </w:r>
    </w:p>
    <w:p w:rsidR="003A3C9A" w:rsidRDefault="00D935CA">
      <w:pPr>
        <w:spacing w:line="360" w:lineRule="auto"/>
        <w:ind w:left="360" w:right="520" w:hanging="359"/>
        <w:rPr>
          <w:rFonts w:ascii="Times New Roman" w:eastAsia="Maiandra GD" w:hAnsi="Times New Roman" w:cs="Times New Roman"/>
          <w:b/>
          <w:sz w:val="24"/>
          <w:szCs w:val="24"/>
        </w:rPr>
      </w:pPr>
      <w:r>
        <w:rPr>
          <w:rFonts w:ascii="Times New Roman" w:eastAsia="Maiandra GD" w:hAnsi="Times New Roman" w:cs="Times New Roman"/>
          <w:sz w:val="24"/>
          <w:szCs w:val="24"/>
        </w:rPr>
        <w:t xml:space="preserve">Contents: Name and logo of the </w:t>
      </w:r>
      <w:proofErr w:type="spellStart"/>
      <w:proofErr w:type="gram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w:t>
      </w:r>
      <w:proofErr w:type="gramEnd"/>
      <w:r>
        <w:rPr>
          <w:rFonts w:ascii="Times New Roman" w:eastAsia="Maiandra GD" w:hAnsi="Times New Roman" w:cs="Times New Roman"/>
          <w:sz w:val="24"/>
          <w:szCs w:val="24"/>
        </w:rPr>
        <w:t xml:space="preserve"> The title ‘Notice’., Content., Designation</w:t>
      </w:r>
      <w:r>
        <w:rPr>
          <w:rFonts w:ascii="Times New Roman" w:eastAsia="Maiandra GD" w:hAnsi="Times New Roman" w:cs="Times New Roman"/>
          <w:b/>
          <w:sz w:val="24"/>
          <w:szCs w:val="24"/>
        </w:rPr>
        <w:t xml:space="preserve"> e) e. e </w:t>
      </w:r>
      <w:proofErr w:type="spellStart"/>
      <w:r>
        <w:rPr>
          <w:rFonts w:ascii="Times New Roman" w:eastAsia="Maiandra GD" w:hAnsi="Times New Roman" w:cs="Times New Roman"/>
          <w:b/>
          <w:sz w:val="24"/>
          <w:szCs w:val="24"/>
        </w:rPr>
        <w:t>e.Electronic</w:t>
      </w:r>
      <w:proofErr w:type="spellEnd"/>
      <w:r>
        <w:rPr>
          <w:rFonts w:ascii="Times New Roman" w:eastAsia="Maiandra GD" w:hAnsi="Times New Roman" w:cs="Times New Roman"/>
          <w:b/>
          <w:sz w:val="24"/>
          <w:szCs w:val="24"/>
        </w:rPr>
        <w:t xml:space="preserve"> mail</w:t>
      </w:r>
    </w:p>
    <w:p w:rsidR="003A3C9A" w:rsidRDefault="00D935CA">
      <w:pPr>
        <w:spacing w:line="360" w:lineRule="auto"/>
        <w:rPr>
          <w:rFonts w:ascii="Times New Roman" w:eastAsia="Maiandra GD" w:hAnsi="Times New Roman" w:cs="Times New Roman"/>
          <w:sz w:val="24"/>
          <w:szCs w:val="24"/>
        </w:rPr>
      </w:pPr>
      <w:proofErr w:type="spellStart"/>
      <w:r>
        <w:rPr>
          <w:rFonts w:ascii="Times New Roman" w:eastAsia="Maiandra GD" w:hAnsi="Times New Roman" w:cs="Times New Roman"/>
          <w:sz w:val="24"/>
          <w:szCs w:val="24"/>
        </w:rPr>
        <w:t>Content</w:t>
      </w:r>
      <w:proofErr w:type="gramStart"/>
      <w:r>
        <w:rPr>
          <w:rFonts w:ascii="Times New Roman" w:eastAsia="Maiandra GD" w:hAnsi="Times New Roman" w:cs="Times New Roman"/>
          <w:b/>
          <w:sz w:val="24"/>
          <w:szCs w:val="24"/>
        </w:rPr>
        <w:t>:</w:t>
      </w:r>
      <w:r>
        <w:rPr>
          <w:rFonts w:ascii="Times New Roman" w:eastAsia="Maiandra GD" w:hAnsi="Times New Roman" w:cs="Times New Roman"/>
          <w:sz w:val="24"/>
          <w:szCs w:val="24"/>
        </w:rPr>
        <w:t>To</w:t>
      </w:r>
      <w:proofErr w:type="spellEnd"/>
      <w:proofErr w:type="gramEnd"/>
      <w:r>
        <w:rPr>
          <w:rFonts w:ascii="Times New Roman" w:eastAsia="Maiandra GD" w:hAnsi="Times New Roman" w:cs="Times New Roman"/>
          <w:sz w:val="24"/>
          <w:szCs w:val="24"/>
        </w:rPr>
        <w:t>., Cc., Bcc., Attachment., Subject, salutation, body, complementary close, name (and designation)</w:t>
      </w:r>
    </w:p>
    <w:p w:rsidR="003A3C9A" w:rsidRDefault="003A3C9A">
      <w:pPr>
        <w:spacing w:line="360" w:lineRule="auto"/>
        <w:rPr>
          <w:rFonts w:ascii="Times New Roman" w:eastAsia="Times New Roman" w:hAnsi="Times New Roman" w:cs="Times New Roman"/>
          <w:sz w:val="24"/>
          <w:szCs w:val="24"/>
        </w:rPr>
      </w:pPr>
    </w:p>
    <w:p w:rsidR="003A3C9A" w:rsidRDefault="00D935CA">
      <w:pPr>
        <w:tabs>
          <w:tab w:val="left" w:pos="700"/>
        </w:tabs>
        <w:spacing w:line="360" w:lineRule="auto"/>
        <w:ind w:left="360"/>
        <w:rPr>
          <w:rFonts w:ascii="Times New Roman" w:eastAsia="Maiandra GD" w:hAnsi="Times New Roman" w:cs="Times New Roman"/>
          <w:sz w:val="24"/>
          <w:szCs w:val="24"/>
        </w:rPr>
      </w:pPr>
      <w:r>
        <w:rPr>
          <w:rFonts w:ascii="Times New Roman" w:eastAsia="Maiandra GD" w:hAnsi="Times New Roman" w:cs="Times New Roman"/>
          <w:b/>
          <w:sz w:val="24"/>
          <w:szCs w:val="24"/>
        </w:rPr>
        <w:t>f)</w:t>
      </w:r>
      <w:r>
        <w:rPr>
          <w:rFonts w:ascii="Times New Roman" w:eastAsia="Maiandra GD" w:hAnsi="Times New Roman" w:cs="Times New Roman"/>
          <w:b/>
          <w:sz w:val="24"/>
          <w:szCs w:val="24"/>
        </w:rPr>
        <w:tab/>
        <w:t>Letter of application</w:t>
      </w:r>
      <w:r>
        <w:rPr>
          <w:rFonts w:ascii="Times New Roman" w:eastAsia="Maiandra GD" w:hAnsi="Times New Roman" w:cs="Times New Roman"/>
          <w:sz w:val="24"/>
          <w:szCs w:val="24"/>
        </w:rPr>
        <w: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Content: In the cover letter, you should include how you found out about the position, your primary reasons for being interested in the position, and how your specific qualifications (education, training, work-related experiences, and skills) meet the needs of the organization.</w:t>
      </w: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g)  Curriculum Vitae</w:t>
      </w:r>
      <w:r>
        <w:rPr>
          <w:rFonts w:ascii="Times New Roman" w:eastAsia="Maiandra GD" w:hAnsi="Times New Roman" w:cs="Times New Roman"/>
          <w:sz w:val="24"/>
          <w:szCs w:val="24"/>
        </w:rPr>
        <w:t xml:space="preserve">*/ </w:t>
      </w:r>
      <w:r>
        <w:rPr>
          <w:rFonts w:ascii="Times New Roman" w:eastAsia="Maiandra GD" w:hAnsi="Times New Roman" w:cs="Times New Roman"/>
          <w:b/>
          <w:sz w:val="24"/>
          <w:szCs w:val="24"/>
        </w:rPr>
        <w:t>résumé.</w:t>
      </w:r>
    </w:p>
    <w:p w:rsidR="003A3C9A" w:rsidRDefault="00D935CA" w:rsidP="00105B48">
      <w:pPr>
        <w:numPr>
          <w:ilvl w:val="0"/>
          <w:numId w:val="70"/>
        </w:numPr>
        <w:tabs>
          <w:tab w:val="left" w:pos="245"/>
        </w:tabs>
        <w:spacing w:line="360" w:lineRule="auto"/>
        <w:rPr>
          <w:rFonts w:ascii="Times New Roman" w:eastAsia="Maiandra GD" w:hAnsi="Times New Roman" w:cs="Times New Roman"/>
          <w:sz w:val="24"/>
          <w:szCs w:val="24"/>
        </w:rPr>
      </w:pPr>
      <w:proofErr w:type="gramStart"/>
      <w:r>
        <w:rPr>
          <w:rFonts w:ascii="Times New Roman" w:eastAsia="Maiandra GD" w:hAnsi="Times New Roman" w:cs="Times New Roman"/>
          <w:b/>
          <w:sz w:val="24"/>
          <w:szCs w:val="24"/>
        </w:rPr>
        <w:t>résumé</w:t>
      </w:r>
      <w:proofErr w:type="gramEnd"/>
      <w:r>
        <w:rPr>
          <w:rFonts w:ascii="Times New Roman" w:eastAsia="Maiandra GD" w:hAnsi="Times New Roman" w:cs="Times New Roman"/>
          <w:sz w:val="24"/>
          <w:szCs w:val="24"/>
        </w:rPr>
        <w:t xml:space="preserve"> is a one-page or two-page summary of your training, skills, and accomplishments. The eight most common components are.</w:t>
      </w:r>
    </w:p>
    <w:p w:rsidR="003A3C9A" w:rsidRDefault="003A3C9A">
      <w:pPr>
        <w:spacing w:line="360" w:lineRule="auto"/>
        <w:rPr>
          <w:rFonts w:ascii="Times New Roman" w:eastAsia="Maiandra GD"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1. </w:t>
      </w:r>
      <w:r>
        <w:rPr>
          <w:rFonts w:ascii="Times New Roman" w:eastAsia="Maiandra GD" w:hAnsi="Times New Roman" w:cs="Times New Roman"/>
          <w:b/>
          <w:sz w:val="24"/>
          <w:szCs w:val="24"/>
        </w:rPr>
        <w:t>Personal details.</w:t>
      </w:r>
      <w:r>
        <w:rPr>
          <w:rFonts w:ascii="Times New Roman" w:eastAsia="Maiandra GD" w:hAnsi="Times New Roman" w:cs="Times New Roman"/>
          <w:sz w:val="24"/>
          <w:szCs w:val="24"/>
        </w:rPr>
        <w:t xml:space="preserve"> Provide your name, address, and telephone number(s), email, gender, age, and optionally marital status, religion, nationality.</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2. </w:t>
      </w:r>
      <w:r>
        <w:rPr>
          <w:rFonts w:ascii="Times New Roman" w:eastAsia="Maiandra GD" w:hAnsi="Times New Roman" w:cs="Times New Roman"/>
          <w:b/>
          <w:sz w:val="24"/>
          <w:szCs w:val="24"/>
        </w:rPr>
        <w:t>Job/career objective.</w:t>
      </w:r>
      <w:r>
        <w:rPr>
          <w:rFonts w:ascii="Times New Roman" w:eastAsia="Maiandra GD" w:hAnsi="Times New Roman" w:cs="Times New Roman"/>
          <w:sz w:val="24"/>
          <w:szCs w:val="24"/>
        </w:rPr>
        <w:t xml:space="preserve"> Describe your goals in employment you are seeking.</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3. </w:t>
      </w:r>
      <w:r>
        <w:rPr>
          <w:rFonts w:ascii="Times New Roman" w:eastAsia="Maiandra GD" w:hAnsi="Times New Roman" w:cs="Times New Roman"/>
          <w:b/>
          <w:sz w:val="24"/>
          <w:szCs w:val="24"/>
        </w:rPr>
        <w:t>Education.</w:t>
      </w:r>
      <w:r>
        <w:rPr>
          <w:rFonts w:ascii="Times New Roman" w:eastAsia="Maiandra GD" w:hAnsi="Times New Roman" w:cs="Times New Roman"/>
          <w:sz w:val="24"/>
          <w:szCs w:val="24"/>
        </w:rPr>
        <w:t xml:space="preserve"> Begin with your highest degree and continue in reverse order.</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4. </w:t>
      </w:r>
      <w:r>
        <w:rPr>
          <w:rFonts w:ascii="Times New Roman" w:eastAsia="Maiandra GD" w:hAnsi="Times New Roman" w:cs="Times New Roman"/>
          <w:b/>
          <w:sz w:val="24"/>
          <w:szCs w:val="24"/>
        </w:rPr>
        <w:t>Professional training.</w:t>
      </w:r>
      <w:r>
        <w:rPr>
          <w:rFonts w:ascii="Times New Roman" w:eastAsia="Maiandra GD" w:hAnsi="Times New Roman" w:cs="Times New Roman"/>
          <w:sz w:val="24"/>
          <w:szCs w:val="24"/>
        </w:rPr>
        <w:t xml:space="preserve"> List any specialized training, courses, and so on.</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5. </w:t>
      </w:r>
      <w:r>
        <w:rPr>
          <w:rFonts w:ascii="Times New Roman" w:eastAsia="Maiandra GD" w:hAnsi="Times New Roman" w:cs="Times New Roman"/>
          <w:b/>
          <w:sz w:val="24"/>
          <w:szCs w:val="24"/>
        </w:rPr>
        <w:t>Employment history.</w:t>
      </w:r>
      <w:r>
        <w:rPr>
          <w:rFonts w:ascii="Times New Roman" w:eastAsia="Maiandra GD" w:hAnsi="Times New Roman" w:cs="Times New Roman"/>
          <w:sz w:val="24"/>
          <w:szCs w:val="24"/>
        </w:rPr>
        <w:t xml:space="preserve"> List both paid and unpaid work experience, beginning with the most recent. Include employment dates, primary job responsibilities, and accomplishments and awards.</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6. </w:t>
      </w:r>
      <w:r>
        <w:rPr>
          <w:rFonts w:ascii="Times New Roman" w:eastAsia="Maiandra GD" w:hAnsi="Times New Roman" w:cs="Times New Roman"/>
          <w:b/>
          <w:sz w:val="24"/>
          <w:szCs w:val="24"/>
        </w:rPr>
        <w:t>Professional affiliations.</w:t>
      </w:r>
      <w:r>
        <w:rPr>
          <w:rFonts w:ascii="Times New Roman" w:eastAsia="Maiandra GD" w:hAnsi="Times New Roman" w:cs="Times New Roman"/>
          <w:sz w:val="24"/>
          <w:szCs w:val="24"/>
        </w:rPr>
        <w:t xml:space="preserve"> List professional groups to which you belong and any offices you have held.</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7. </w:t>
      </w:r>
      <w:r>
        <w:rPr>
          <w:rFonts w:ascii="Times New Roman" w:eastAsia="Maiandra GD" w:hAnsi="Times New Roman" w:cs="Times New Roman"/>
          <w:b/>
          <w:sz w:val="24"/>
          <w:szCs w:val="24"/>
        </w:rPr>
        <w:t>Special interests and skills.</w:t>
      </w:r>
      <w:r>
        <w:rPr>
          <w:rFonts w:ascii="Times New Roman" w:eastAsia="Maiandra GD" w:hAnsi="Times New Roman" w:cs="Times New Roman"/>
          <w:sz w:val="24"/>
          <w:szCs w:val="24"/>
        </w:rPr>
        <w:t xml:space="preserve"> List interests and skills that are related to the job for which you are applying.</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8. </w:t>
      </w:r>
      <w:r>
        <w:rPr>
          <w:rFonts w:ascii="Times New Roman" w:eastAsia="Maiandra GD" w:hAnsi="Times New Roman" w:cs="Times New Roman"/>
          <w:b/>
          <w:sz w:val="24"/>
          <w:szCs w:val="24"/>
        </w:rPr>
        <w:t>Referees.</w:t>
      </w:r>
      <w:r>
        <w:rPr>
          <w:rFonts w:ascii="Times New Roman" w:eastAsia="Maiandra GD" w:hAnsi="Times New Roman" w:cs="Times New Roman"/>
          <w:sz w:val="24"/>
          <w:szCs w:val="24"/>
        </w:rPr>
        <w:t xml:space="preserve"> These are individuals who know your work, your abilities, and your character.</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NB: As you construct your résumé, think in terms of how your education, training, skills, and work experience can fit the requirements of the advertised job. Present only those skills and accomplishments that show you can do the job. Emphasize your strengths throughout the résumé, but always be truthful. Above all, your résumé should be written with the company in mind—how can you satisfy the company’s employment needs?</w:t>
      </w:r>
    </w:p>
    <w:p w:rsidR="003A3C9A" w:rsidRDefault="00D935CA" w:rsidP="00105B48">
      <w:pPr>
        <w:numPr>
          <w:ilvl w:val="0"/>
          <w:numId w:val="71"/>
        </w:numPr>
        <w:tabs>
          <w:tab w:val="left" w:pos="800"/>
        </w:tabs>
        <w:spacing w:line="360" w:lineRule="auto"/>
        <w:ind w:left="800" w:hanging="440"/>
        <w:rPr>
          <w:rFonts w:ascii="Times New Roman" w:eastAsia="Maiandra GD" w:hAnsi="Times New Roman" w:cs="Times New Roman"/>
          <w:b/>
          <w:sz w:val="24"/>
          <w:szCs w:val="24"/>
        </w:rPr>
      </w:pPr>
      <w:r>
        <w:rPr>
          <w:rFonts w:ascii="Times New Roman" w:eastAsia="Maiandra GD" w:hAnsi="Times New Roman" w:cs="Times New Roman"/>
          <w:sz w:val="24"/>
          <w:szCs w:val="24"/>
        </w:rPr>
        <w:t>Press release</w:t>
      </w:r>
    </w:p>
    <w:p w:rsidR="003A3C9A" w:rsidRDefault="00D935CA" w:rsidP="00105B48">
      <w:pPr>
        <w:numPr>
          <w:ilvl w:val="0"/>
          <w:numId w:val="71"/>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sz w:val="24"/>
          <w:szCs w:val="24"/>
        </w:rPr>
        <w:t>Advertisement</w:t>
      </w:r>
    </w:p>
    <w:p w:rsidR="003A3C9A" w:rsidRDefault="00D935CA" w:rsidP="00105B48">
      <w:pPr>
        <w:numPr>
          <w:ilvl w:val="0"/>
          <w:numId w:val="71"/>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sz w:val="24"/>
          <w:szCs w:val="24"/>
        </w:rPr>
        <w:t>Minutes</w:t>
      </w:r>
    </w:p>
    <w:p w:rsidR="003A3C9A" w:rsidRDefault="003A3C9A">
      <w:pPr>
        <w:spacing w:line="360" w:lineRule="auto"/>
        <w:rPr>
          <w:rFonts w:ascii="Times New Roman" w:hAnsi="Times New Roman" w:cs="Times New Roman"/>
          <w:color w:val="808080"/>
          <w:sz w:val="24"/>
          <w:szCs w:val="24"/>
        </w:rPr>
      </w:pPr>
    </w:p>
    <w:p w:rsidR="003A3C9A" w:rsidRDefault="00D935C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Self-assessment questions </w:t>
      </w:r>
    </w:p>
    <w:p w:rsidR="00194587" w:rsidRPr="00C84AF8" w:rsidRDefault="00194587" w:rsidP="00194587">
      <w:pPr>
        <w:spacing w:line="360" w:lineRule="auto"/>
        <w:rPr>
          <w:rFonts w:ascii="Times New Roman" w:hAnsi="Times New Roman" w:cs="Times New Roman"/>
          <w:b/>
          <w:bCs/>
          <w:sz w:val="24"/>
          <w:szCs w:val="24"/>
        </w:rPr>
      </w:pPr>
    </w:p>
    <w:p w:rsidR="00194587" w:rsidRPr="00C84AF8" w:rsidRDefault="00194587" w:rsidP="00194587">
      <w:pPr>
        <w:spacing w:line="360" w:lineRule="auto"/>
        <w:rPr>
          <w:rFonts w:ascii="Times New Roman" w:hAnsi="Times New Roman" w:cs="Times New Roman"/>
          <w:b/>
          <w:bCs/>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1. Courtesy in writing is achieved by which of the following?</w:t>
      </w:r>
      <w:r w:rsidRPr="00C84AF8">
        <w:rPr>
          <w:rFonts w:ascii="Times New Roman" w:hAnsi="Times New Roman" w:cs="Times New Roman"/>
          <w:sz w:val="24"/>
          <w:szCs w:val="24"/>
        </w:rPr>
        <w:br/>
        <w:t>A) Using complicated words to impress the reader</w:t>
      </w:r>
      <w:r w:rsidRPr="00C84AF8">
        <w:rPr>
          <w:rFonts w:ascii="Times New Roman" w:hAnsi="Times New Roman" w:cs="Times New Roman"/>
          <w:sz w:val="24"/>
          <w:szCs w:val="24"/>
        </w:rPr>
        <w:br/>
        <w:t>B) Appropriateness of format, content, tone, language, and expression of feeling</w:t>
      </w:r>
      <w:r w:rsidRPr="00C84AF8">
        <w:rPr>
          <w:rFonts w:ascii="Times New Roman" w:hAnsi="Times New Roman" w:cs="Times New Roman"/>
          <w:sz w:val="24"/>
          <w:szCs w:val="24"/>
        </w:rPr>
        <w:br/>
      </w:r>
      <w:r w:rsidRPr="00C84AF8">
        <w:rPr>
          <w:rFonts w:ascii="Times New Roman" w:hAnsi="Times New Roman" w:cs="Times New Roman"/>
          <w:sz w:val="24"/>
          <w:szCs w:val="24"/>
        </w:rPr>
        <w:lastRenderedPageBreak/>
        <w:t>C) Ignoring the audience’s expectations</w:t>
      </w:r>
      <w:r w:rsidRPr="00C84AF8">
        <w:rPr>
          <w:rFonts w:ascii="Times New Roman" w:hAnsi="Times New Roman" w:cs="Times New Roman"/>
          <w:sz w:val="24"/>
          <w:szCs w:val="24"/>
        </w:rPr>
        <w:br/>
        <w:t>D) Writing as briefly as possible without context</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Appropriateness of format, content, tone, language, and expression of feeling</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2. Which of the following is NOT an example of a punctuation mark?</w:t>
      </w:r>
      <w:r w:rsidRPr="00C84AF8">
        <w:rPr>
          <w:rFonts w:ascii="Times New Roman" w:hAnsi="Times New Roman" w:cs="Times New Roman"/>
          <w:sz w:val="24"/>
          <w:szCs w:val="24"/>
        </w:rPr>
        <w:br/>
        <w:t>A) Colon</w:t>
      </w:r>
      <w:r w:rsidRPr="00C84AF8">
        <w:rPr>
          <w:rFonts w:ascii="Times New Roman" w:hAnsi="Times New Roman" w:cs="Times New Roman"/>
          <w:sz w:val="24"/>
          <w:szCs w:val="24"/>
        </w:rPr>
        <w:br/>
        <w:t>B) Hyphen</w:t>
      </w:r>
      <w:r w:rsidRPr="00C84AF8">
        <w:rPr>
          <w:rFonts w:ascii="Times New Roman" w:hAnsi="Times New Roman" w:cs="Times New Roman"/>
          <w:sz w:val="24"/>
          <w:szCs w:val="24"/>
        </w:rPr>
        <w:br/>
        <w:t>C) Ellipsis</w:t>
      </w:r>
      <w:r w:rsidRPr="00C84AF8">
        <w:rPr>
          <w:rFonts w:ascii="Times New Roman" w:hAnsi="Times New Roman" w:cs="Times New Roman"/>
          <w:sz w:val="24"/>
          <w:szCs w:val="24"/>
        </w:rPr>
        <w:br/>
        <w:t>D) Paragraph</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D) Paragraph</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3. What is the main purpose of a topic sentence in a paragraph?</w:t>
      </w:r>
      <w:r w:rsidRPr="00C84AF8">
        <w:rPr>
          <w:rFonts w:ascii="Times New Roman" w:hAnsi="Times New Roman" w:cs="Times New Roman"/>
          <w:sz w:val="24"/>
          <w:szCs w:val="24"/>
        </w:rPr>
        <w:br/>
        <w:t>A) To conclude the paragraph</w:t>
      </w:r>
      <w:r w:rsidRPr="00C84AF8">
        <w:rPr>
          <w:rFonts w:ascii="Times New Roman" w:hAnsi="Times New Roman" w:cs="Times New Roman"/>
          <w:sz w:val="24"/>
          <w:szCs w:val="24"/>
        </w:rPr>
        <w:br/>
        <w:t xml:space="preserve">B) </w:t>
      </w:r>
      <w:proofErr w:type="gramStart"/>
      <w:r w:rsidRPr="00C84AF8">
        <w:rPr>
          <w:rFonts w:ascii="Times New Roman" w:hAnsi="Times New Roman" w:cs="Times New Roman"/>
          <w:sz w:val="24"/>
          <w:szCs w:val="24"/>
        </w:rPr>
        <w:t>To</w:t>
      </w:r>
      <w:proofErr w:type="gramEnd"/>
      <w:r w:rsidRPr="00C84AF8">
        <w:rPr>
          <w:rFonts w:ascii="Times New Roman" w:hAnsi="Times New Roman" w:cs="Times New Roman"/>
          <w:sz w:val="24"/>
          <w:szCs w:val="24"/>
        </w:rPr>
        <w:t xml:space="preserve"> indicate the general idea the paragraph will deal with</w:t>
      </w:r>
      <w:r w:rsidRPr="00C84AF8">
        <w:rPr>
          <w:rFonts w:ascii="Times New Roman" w:hAnsi="Times New Roman" w:cs="Times New Roman"/>
          <w:sz w:val="24"/>
          <w:szCs w:val="24"/>
        </w:rPr>
        <w:br/>
        <w:t>C) To confuse the reader</w:t>
      </w:r>
      <w:r w:rsidRPr="00C84AF8">
        <w:rPr>
          <w:rFonts w:ascii="Times New Roman" w:hAnsi="Times New Roman" w:cs="Times New Roman"/>
          <w:sz w:val="24"/>
          <w:szCs w:val="24"/>
        </w:rPr>
        <w:br/>
        <w:t>D) To provide references</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To indicate the general idea the paragraph will deal with</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4. Which of the following is a method of adequately developing a paragraph?</w:t>
      </w:r>
      <w:r w:rsidRPr="00C84AF8">
        <w:rPr>
          <w:rFonts w:ascii="Times New Roman" w:hAnsi="Times New Roman" w:cs="Times New Roman"/>
          <w:sz w:val="24"/>
          <w:szCs w:val="24"/>
        </w:rPr>
        <w:br/>
        <w:t>A) Using only short sentences</w:t>
      </w:r>
      <w:r w:rsidRPr="00C84AF8">
        <w:rPr>
          <w:rFonts w:ascii="Times New Roman" w:hAnsi="Times New Roman" w:cs="Times New Roman"/>
          <w:sz w:val="24"/>
          <w:szCs w:val="24"/>
        </w:rPr>
        <w:br/>
        <w:t>B) Adding reasons, examples, names, numbers, senses (RENNS</w:t>
      </w:r>
      <w:proofErr w:type="gramStart"/>
      <w:r w:rsidRPr="00C84AF8">
        <w:rPr>
          <w:rFonts w:ascii="Times New Roman" w:hAnsi="Times New Roman" w:cs="Times New Roman"/>
          <w:sz w:val="24"/>
          <w:szCs w:val="24"/>
        </w:rPr>
        <w:t>)</w:t>
      </w:r>
      <w:proofErr w:type="gramEnd"/>
      <w:r w:rsidRPr="00C84AF8">
        <w:rPr>
          <w:rFonts w:ascii="Times New Roman" w:hAnsi="Times New Roman" w:cs="Times New Roman"/>
          <w:sz w:val="24"/>
          <w:szCs w:val="24"/>
        </w:rPr>
        <w:br/>
        <w:t>C) Ignoring supporting details</w:t>
      </w:r>
      <w:r w:rsidRPr="00C84AF8">
        <w:rPr>
          <w:rFonts w:ascii="Times New Roman" w:hAnsi="Times New Roman" w:cs="Times New Roman"/>
          <w:sz w:val="24"/>
          <w:szCs w:val="24"/>
        </w:rPr>
        <w:br/>
        <w:t>D) Writing in bullet points only</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Adding reasons, examples, names, numbers, senses (RENNS)</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5. A concluding/clincher sentence should:</w:t>
      </w:r>
      <w:r w:rsidRPr="00C84AF8">
        <w:rPr>
          <w:rFonts w:ascii="Times New Roman" w:hAnsi="Times New Roman" w:cs="Times New Roman"/>
          <w:sz w:val="24"/>
          <w:szCs w:val="24"/>
        </w:rPr>
        <w:br/>
        <w:t>A) Introduce a completely new topic</w:t>
      </w:r>
      <w:r w:rsidRPr="00C84AF8">
        <w:rPr>
          <w:rFonts w:ascii="Times New Roman" w:hAnsi="Times New Roman" w:cs="Times New Roman"/>
          <w:sz w:val="24"/>
          <w:szCs w:val="24"/>
        </w:rPr>
        <w:br/>
        <w:t>B) Leave the reader with something to think about, often by restating the topic in different words</w:t>
      </w:r>
      <w:r w:rsidRPr="00C84AF8">
        <w:rPr>
          <w:rFonts w:ascii="Times New Roman" w:hAnsi="Times New Roman" w:cs="Times New Roman"/>
          <w:sz w:val="24"/>
          <w:szCs w:val="24"/>
        </w:rPr>
        <w:br/>
        <w:t>C) Always be in the form of a question</w:t>
      </w:r>
      <w:r w:rsidRPr="00C84AF8">
        <w:rPr>
          <w:rFonts w:ascii="Times New Roman" w:hAnsi="Times New Roman" w:cs="Times New Roman"/>
          <w:sz w:val="24"/>
          <w:szCs w:val="24"/>
        </w:rPr>
        <w:br/>
        <w:t>D) Be vague and ambiguous</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Leave the reader with something to think about, often by restating the topic in different words</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6. Which of the following is true about business letters?</w:t>
      </w:r>
      <w:r w:rsidRPr="00C84AF8">
        <w:rPr>
          <w:rFonts w:ascii="Times New Roman" w:hAnsi="Times New Roman" w:cs="Times New Roman"/>
          <w:sz w:val="24"/>
          <w:szCs w:val="24"/>
        </w:rPr>
        <w:br/>
        <w:t>A) They always begin with “Referring to your letter…”</w:t>
      </w:r>
      <w:r w:rsidRPr="00C84AF8">
        <w:rPr>
          <w:rFonts w:ascii="Times New Roman" w:hAnsi="Times New Roman" w:cs="Times New Roman"/>
          <w:sz w:val="24"/>
          <w:szCs w:val="24"/>
        </w:rPr>
        <w:br/>
        <w:t>B) They should be courteous, show interest in the reader, and avoid incomplete sentences</w:t>
      </w:r>
      <w:r w:rsidRPr="00C84AF8">
        <w:rPr>
          <w:rFonts w:ascii="Times New Roman" w:hAnsi="Times New Roman" w:cs="Times New Roman"/>
          <w:sz w:val="24"/>
          <w:szCs w:val="24"/>
        </w:rPr>
        <w:br/>
        <w:t xml:space="preserve">C) </w:t>
      </w:r>
      <w:proofErr w:type="gramStart"/>
      <w:r w:rsidRPr="00C84AF8">
        <w:rPr>
          <w:rFonts w:ascii="Times New Roman" w:hAnsi="Times New Roman" w:cs="Times New Roman"/>
          <w:sz w:val="24"/>
          <w:szCs w:val="24"/>
        </w:rPr>
        <w:t>They</w:t>
      </w:r>
      <w:proofErr w:type="gramEnd"/>
      <w:r w:rsidRPr="00C84AF8">
        <w:rPr>
          <w:rFonts w:ascii="Times New Roman" w:hAnsi="Times New Roman" w:cs="Times New Roman"/>
          <w:sz w:val="24"/>
          <w:szCs w:val="24"/>
        </w:rPr>
        <w:t xml:space="preserve"> never need a closing remark</w:t>
      </w:r>
      <w:r w:rsidRPr="00C84AF8">
        <w:rPr>
          <w:rFonts w:ascii="Times New Roman" w:hAnsi="Times New Roman" w:cs="Times New Roman"/>
          <w:sz w:val="24"/>
          <w:szCs w:val="24"/>
        </w:rPr>
        <w:br/>
        <w:t>D) They are informal communications within the office only</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lastRenderedPageBreak/>
        <w:t>Answer:</w:t>
      </w:r>
      <w:r w:rsidRPr="00C84AF8">
        <w:rPr>
          <w:rFonts w:ascii="Times New Roman" w:hAnsi="Times New Roman" w:cs="Times New Roman"/>
          <w:sz w:val="24"/>
          <w:szCs w:val="24"/>
        </w:rPr>
        <w:t xml:space="preserve"> B) They should be courteous, show interest in the reader, and avoid incomplete sentences</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7. What is the main purpose of a memo in an organization?</w:t>
      </w:r>
      <w:r w:rsidRPr="00C84AF8">
        <w:rPr>
          <w:rFonts w:ascii="Times New Roman" w:hAnsi="Times New Roman" w:cs="Times New Roman"/>
          <w:sz w:val="24"/>
          <w:szCs w:val="24"/>
        </w:rPr>
        <w:br/>
        <w:t>A) To communicate internally, ask for information, request decisions, or convey action</w:t>
      </w:r>
      <w:r w:rsidRPr="00C84AF8">
        <w:rPr>
          <w:rFonts w:ascii="Times New Roman" w:hAnsi="Times New Roman" w:cs="Times New Roman"/>
          <w:sz w:val="24"/>
          <w:szCs w:val="24"/>
        </w:rPr>
        <w:br/>
        <w:t>B) To advertise products to the public</w:t>
      </w:r>
      <w:r w:rsidRPr="00C84AF8">
        <w:rPr>
          <w:rFonts w:ascii="Times New Roman" w:hAnsi="Times New Roman" w:cs="Times New Roman"/>
          <w:sz w:val="24"/>
          <w:szCs w:val="24"/>
        </w:rPr>
        <w:br/>
        <w:t>C) To replace official letters outside the organization</w:t>
      </w:r>
      <w:r w:rsidRPr="00C84AF8">
        <w:rPr>
          <w:rFonts w:ascii="Times New Roman" w:hAnsi="Times New Roman" w:cs="Times New Roman"/>
          <w:sz w:val="24"/>
          <w:szCs w:val="24"/>
        </w:rPr>
        <w:br/>
        <w:t>D) To provide lengthy narratives</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A) To communicate internally, ask for information, request decisions, or convey action</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8. A résumé should emphasize:</w:t>
      </w:r>
      <w:r w:rsidRPr="00C84AF8">
        <w:rPr>
          <w:rFonts w:ascii="Times New Roman" w:hAnsi="Times New Roman" w:cs="Times New Roman"/>
          <w:sz w:val="24"/>
          <w:szCs w:val="24"/>
        </w:rPr>
        <w:br/>
        <w:t>A) All personal details regardless of relevance</w:t>
      </w:r>
      <w:r w:rsidRPr="00C84AF8">
        <w:rPr>
          <w:rFonts w:ascii="Times New Roman" w:hAnsi="Times New Roman" w:cs="Times New Roman"/>
          <w:sz w:val="24"/>
          <w:szCs w:val="24"/>
        </w:rPr>
        <w:br/>
        <w:t>B) Skills, training, experience, and accomplishments that fit the advertised job</w:t>
      </w:r>
      <w:r w:rsidRPr="00C84AF8">
        <w:rPr>
          <w:rFonts w:ascii="Times New Roman" w:hAnsi="Times New Roman" w:cs="Times New Roman"/>
          <w:sz w:val="24"/>
          <w:szCs w:val="24"/>
        </w:rPr>
        <w:br/>
        <w:t>C) Hobbies unrelated to the job</w:t>
      </w:r>
      <w:r w:rsidRPr="00C84AF8">
        <w:rPr>
          <w:rFonts w:ascii="Times New Roman" w:hAnsi="Times New Roman" w:cs="Times New Roman"/>
          <w:sz w:val="24"/>
          <w:szCs w:val="24"/>
        </w:rPr>
        <w:br/>
        <w:t>D) Exaggerated achievements to impress the employer</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Skills, training, experience, and accomplishments that fit the advertised job</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 xml:space="preserve">9. </w:t>
      </w:r>
      <w:proofErr w:type="gramStart"/>
      <w:r w:rsidRPr="00C84AF8">
        <w:rPr>
          <w:rFonts w:ascii="Times New Roman" w:hAnsi="Times New Roman" w:cs="Times New Roman"/>
          <w:b/>
          <w:bCs/>
          <w:sz w:val="24"/>
          <w:szCs w:val="24"/>
        </w:rPr>
        <w:t>In</w:t>
      </w:r>
      <w:proofErr w:type="gramEnd"/>
      <w:r w:rsidRPr="00C84AF8">
        <w:rPr>
          <w:rFonts w:ascii="Times New Roman" w:hAnsi="Times New Roman" w:cs="Times New Roman"/>
          <w:b/>
          <w:bCs/>
          <w:sz w:val="24"/>
          <w:szCs w:val="24"/>
        </w:rPr>
        <w:t xml:space="preserve"> punctuation, which mark is used to show strong emotion or emphasis?</w:t>
      </w:r>
      <w:r w:rsidRPr="00C84AF8">
        <w:rPr>
          <w:rFonts w:ascii="Times New Roman" w:hAnsi="Times New Roman" w:cs="Times New Roman"/>
          <w:sz w:val="24"/>
          <w:szCs w:val="24"/>
        </w:rPr>
        <w:br/>
        <w:t>A) Comma</w:t>
      </w:r>
      <w:r w:rsidRPr="00C84AF8">
        <w:rPr>
          <w:rFonts w:ascii="Times New Roman" w:hAnsi="Times New Roman" w:cs="Times New Roman"/>
          <w:sz w:val="24"/>
          <w:szCs w:val="24"/>
        </w:rPr>
        <w:br/>
        <w:t>B) Exclamation mark</w:t>
      </w:r>
      <w:r w:rsidRPr="00C84AF8">
        <w:rPr>
          <w:rFonts w:ascii="Times New Roman" w:hAnsi="Times New Roman" w:cs="Times New Roman"/>
          <w:sz w:val="24"/>
          <w:szCs w:val="24"/>
        </w:rPr>
        <w:br/>
        <w:t>C) Colon</w:t>
      </w:r>
      <w:r w:rsidRPr="00C84AF8">
        <w:rPr>
          <w:rFonts w:ascii="Times New Roman" w:hAnsi="Times New Roman" w:cs="Times New Roman"/>
          <w:sz w:val="24"/>
          <w:szCs w:val="24"/>
        </w:rPr>
        <w:br/>
        <w:t>D) Ellipsis</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Exclamation mark</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10. A notice in an organization is primarily used for</w:t>
      </w:r>
      <w:proofErr w:type="gramStart"/>
      <w:r w:rsidRPr="00C84AF8">
        <w:rPr>
          <w:rFonts w:ascii="Times New Roman" w:hAnsi="Times New Roman" w:cs="Times New Roman"/>
          <w:b/>
          <w:bCs/>
          <w:sz w:val="24"/>
          <w:szCs w:val="24"/>
        </w:rPr>
        <w:t>:</w:t>
      </w:r>
      <w:proofErr w:type="gramEnd"/>
      <w:r w:rsidRPr="00C84AF8">
        <w:rPr>
          <w:rFonts w:ascii="Times New Roman" w:hAnsi="Times New Roman" w:cs="Times New Roman"/>
          <w:sz w:val="24"/>
          <w:szCs w:val="24"/>
        </w:rPr>
        <w:br/>
        <w:t>A) Sending personalized instructions to a single employee</w:t>
      </w:r>
      <w:r w:rsidRPr="00C84AF8">
        <w:rPr>
          <w:rFonts w:ascii="Times New Roman" w:hAnsi="Times New Roman" w:cs="Times New Roman"/>
          <w:sz w:val="24"/>
          <w:szCs w:val="24"/>
        </w:rPr>
        <w:br/>
        <w:t>B) Mass communication to inform many people about a specific announcement</w:t>
      </w:r>
      <w:r w:rsidRPr="00C84AF8">
        <w:rPr>
          <w:rFonts w:ascii="Times New Roman" w:hAnsi="Times New Roman" w:cs="Times New Roman"/>
          <w:sz w:val="24"/>
          <w:szCs w:val="24"/>
        </w:rPr>
        <w:br/>
        <w:t>C) Writing long reports</w:t>
      </w:r>
      <w:r w:rsidRPr="00C84AF8">
        <w:rPr>
          <w:rFonts w:ascii="Times New Roman" w:hAnsi="Times New Roman" w:cs="Times New Roman"/>
          <w:sz w:val="24"/>
          <w:szCs w:val="24"/>
        </w:rPr>
        <w:br/>
        <w:t>D) Recording minutes of a meeting</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Mass communication to inform many people about a specific announcement</w:t>
      </w:r>
    </w:p>
    <w:p w:rsidR="00194587" w:rsidRPr="00C84AF8" w:rsidRDefault="00194587" w:rsidP="00194587">
      <w:pPr>
        <w:spacing w:line="360" w:lineRule="auto"/>
        <w:rPr>
          <w:rFonts w:ascii="Times New Roman" w:hAnsi="Times New Roman" w:cs="Times New Roman"/>
          <w:sz w:val="24"/>
          <w:szCs w:val="24"/>
        </w:rPr>
      </w:pPr>
    </w:p>
    <w:p w:rsidR="003A3C9A" w:rsidRDefault="003A3C9A">
      <w:pPr>
        <w:spacing w:line="360" w:lineRule="auto"/>
        <w:rPr>
          <w:rFonts w:ascii="Times New Roman" w:hAnsi="Times New Roman" w:cs="Times New Roman"/>
          <w:b/>
          <w:sz w:val="24"/>
          <w:szCs w:val="24"/>
        </w:rPr>
      </w:pPr>
    </w:p>
    <w:p w:rsidR="003A3C9A" w:rsidRDefault="00D935CA">
      <w:pPr>
        <w:spacing w:line="360" w:lineRule="auto"/>
        <w:jc w:val="center"/>
        <w:rPr>
          <w:rFonts w:ascii="Times New Roman" w:eastAsia="Maiandra GD" w:hAnsi="Times New Roman" w:cs="Times New Roman"/>
          <w:b/>
          <w:sz w:val="24"/>
          <w:szCs w:val="24"/>
        </w:rPr>
      </w:pPr>
      <w:bookmarkStart w:id="26" w:name="page31"/>
      <w:bookmarkStart w:id="27" w:name="page32"/>
      <w:bookmarkEnd w:id="26"/>
      <w:bookmarkEnd w:id="27"/>
      <w:r>
        <w:rPr>
          <w:rFonts w:ascii="Times New Roman" w:eastAsia="Maiandra GD" w:hAnsi="Times New Roman" w:cs="Times New Roman"/>
          <w:b/>
          <w:sz w:val="24"/>
          <w:szCs w:val="24"/>
        </w:rPr>
        <w:t xml:space="preserve">MODULE 7: </w:t>
      </w:r>
    </w:p>
    <w:p w:rsidR="003A3C9A" w:rsidRDefault="00D935CA">
      <w:pPr>
        <w:spacing w:line="360" w:lineRule="auto"/>
        <w:jc w:val="center"/>
        <w:rPr>
          <w:rFonts w:ascii="Times New Roman" w:eastAsia="Maiandra GD" w:hAnsi="Times New Roman" w:cs="Times New Roman"/>
          <w:b/>
          <w:sz w:val="24"/>
          <w:szCs w:val="24"/>
        </w:rPr>
      </w:pPr>
      <w:r>
        <w:rPr>
          <w:rFonts w:ascii="Times New Roman" w:eastAsia="Maiandra GD" w:hAnsi="Times New Roman" w:cs="Times New Roman"/>
          <w:b/>
          <w:sz w:val="24"/>
          <w:szCs w:val="24"/>
        </w:rPr>
        <w:t>REPORT WRITING SKILLS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 report is a logical presentation of facts and information. It provides feedback to the managers on various aspects of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A report presents information needed for reviewing and evaluating progress, for planning future course of action and for taking decisions. Every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has a system of routine periodical reporting on the progress and the status of different activities. </w:t>
      </w:r>
      <w:r>
        <w:rPr>
          <w:rFonts w:ascii="Times New Roman" w:eastAsia="Maiandra GD" w:hAnsi="Times New Roman" w:cs="Times New Roman"/>
          <w:sz w:val="24"/>
          <w:szCs w:val="24"/>
        </w:rPr>
        <w:lastRenderedPageBreak/>
        <w:t>Besides, management assigns some special studies for the purpose of taking decisions. Special Reports may be written by an individual or by a group of persons to whom the task has been assigned. The report is submitted to the authority that assigned it.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Role of Reports</w:t>
      </w:r>
    </w:p>
    <w:p w:rsidR="003A3C9A" w:rsidRDefault="00D935CA" w:rsidP="00105B48">
      <w:pPr>
        <w:numPr>
          <w:ilvl w:val="0"/>
          <w:numId w:val="72"/>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to review performance of a unit in an </w:t>
      </w:r>
      <w:proofErr w:type="spellStart"/>
      <w:r>
        <w:rPr>
          <w:rFonts w:ascii="Times New Roman" w:eastAsia="Maiandra GD" w:hAnsi="Times New Roman" w:cs="Times New Roman"/>
          <w:sz w:val="24"/>
          <w:szCs w:val="24"/>
        </w:rPr>
        <w:t>organisation</w:t>
      </w:r>
      <w:proofErr w:type="spellEnd"/>
    </w:p>
    <w:p w:rsidR="003A3C9A" w:rsidRDefault="00D935CA" w:rsidP="00105B48">
      <w:pPr>
        <w:numPr>
          <w:ilvl w:val="0"/>
          <w:numId w:val="72"/>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to keep a check on a continuing activity in an </w:t>
      </w:r>
      <w:proofErr w:type="spellStart"/>
      <w:r>
        <w:rPr>
          <w:rFonts w:ascii="Times New Roman" w:eastAsia="Maiandra GD" w:hAnsi="Times New Roman" w:cs="Times New Roman"/>
          <w:sz w:val="24"/>
          <w:szCs w:val="24"/>
        </w:rPr>
        <w:t>organisation</w:t>
      </w:r>
      <w:proofErr w:type="spellEnd"/>
    </w:p>
    <w:p w:rsidR="003A3C9A" w:rsidRDefault="00D935CA" w:rsidP="00105B48">
      <w:pPr>
        <w:numPr>
          <w:ilvl w:val="0"/>
          <w:numId w:val="72"/>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to plan for the future needs of the </w:t>
      </w:r>
      <w:proofErr w:type="spellStart"/>
      <w:r>
        <w:rPr>
          <w:rFonts w:ascii="Times New Roman" w:eastAsia="Maiandra GD" w:hAnsi="Times New Roman" w:cs="Times New Roman"/>
          <w:sz w:val="24"/>
          <w:szCs w:val="24"/>
        </w:rPr>
        <w:t>organisation</w:t>
      </w:r>
      <w:proofErr w:type="spellEnd"/>
    </w:p>
    <w:p w:rsidR="003A3C9A" w:rsidRDefault="00D935CA" w:rsidP="00105B48">
      <w:pPr>
        <w:numPr>
          <w:ilvl w:val="0"/>
          <w:numId w:val="72"/>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to survey the market needs for products or services of an </w:t>
      </w:r>
      <w:proofErr w:type="spellStart"/>
      <w:r>
        <w:rPr>
          <w:rFonts w:ascii="Times New Roman" w:eastAsia="Maiandra GD" w:hAnsi="Times New Roman" w:cs="Times New Roman"/>
          <w:sz w:val="24"/>
          <w:szCs w:val="24"/>
        </w:rPr>
        <w:t>organisation</w:t>
      </w:r>
      <w:proofErr w:type="spellEnd"/>
    </w:p>
    <w:p w:rsidR="003A3C9A" w:rsidRDefault="00D935CA" w:rsidP="00105B48">
      <w:pPr>
        <w:numPr>
          <w:ilvl w:val="0"/>
          <w:numId w:val="72"/>
        </w:numPr>
        <w:tabs>
          <w:tab w:val="left" w:pos="720"/>
        </w:tabs>
        <w:spacing w:line="360" w:lineRule="auto"/>
        <w:ind w:left="720" w:hanging="36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to</w:t>
      </w:r>
      <w:proofErr w:type="gramEnd"/>
      <w:r>
        <w:rPr>
          <w:rFonts w:ascii="Times New Roman" w:eastAsia="Maiandra GD" w:hAnsi="Times New Roman" w:cs="Times New Roman"/>
          <w:sz w:val="24"/>
          <w:szCs w:val="24"/>
        </w:rPr>
        <w:t xml:space="preserve"> submit </w:t>
      </w:r>
      <w:proofErr w:type="spellStart"/>
      <w:r>
        <w:rPr>
          <w:rFonts w:ascii="Times New Roman" w:eastAsia="Maiandra GD" w:hAnsi="Times New Roman" w:cs="Times New Roman"/>
          <w:sz w:val="24"/>
          <w:szCs w:val="24"/>
        </w:rPr>
        <w:t>standardised</w:t>
      </w:r>
      <w:proofErr w:type="spellEnd"/>
      <w:r>
        <w:rPr>
          <w:rFonts w:ascii="Times New Roman" w:eastAsia="Maiandra GD" w:hAnsi="Times New Roman" w:cs="Times New Roman"/>
          <w:sz w:val="24"/>
          <w:szCs w:val="24"/>
        </w:rPr>
        <w:t xml:space="preserve"> information to the management of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etc.</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Types of Reports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Oral report</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Written report</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Management reports</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Operation procedures</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Production schedules</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Maintenance, breakdown and accident reports</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Entrepreneurship and trade reports</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Internal memos</w:t>
      </w:r>
    </w:p>
    <w:p w:rsidR="003A3C9A" w:rsidRDefault="003A3C9A">
      <w:pPr>
        <w:spacing w:line="360" w:lineRule="auto"/>
        <w:rPr>
          <w:rFonts w:ascii="Times New Roman" w:eastAsia="Maiandra GD" w:hAnsi="Times New Roman" w:cs="Times New Roman"/>
          <w:b/>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Format/Structure of a Report (Parts of a Report)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A report has several sections which enable the writer(s) to lay out all the complex information in an easy-to-read form. All reports do not require all the sections but long reports need to include all the parts.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A report generally includes the following sections. The essential sections marked with an asterisk (*); the other sections may be included depending on the type, length and purpose of the report.</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Letter of transmittal</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Title page*</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Table of contents</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List of abbreviations and/or glossary</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Executive summary/abstract</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Introduction *</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Body*</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Conclusion*</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Recommendations</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References</w:t>
      </w:r>
    </w:p>
    <w:p w:rsidR="003A3C9A" w:rsidRDefault="00D935CA" w:rsidP="00105B48">
      <w:pPr>
        <w:numPr>
          <w:ilvl w:val="0"/>
          <w:numId w:val="7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Appendices</w:t>
      </w:r>
    </w:p>
    <w:p w:rsidR="003A3C9A" w:rsidRDefault="003A3C9A">
      <w:pPr>
        <w:spacing w:line="360" w:lineRule="auto"/>
        <w:rPr>
          <w:rFonts w:ascii="Times New Roman" w:eastAsia="Times New Roman" w:hAnsi="Times New Roman" w:cs="Times New Roman"/>
          <w:sz w:val="24"/>
          <w:szCs w:val="24"/>
        </w:rPr>
      </w:pPr>
    </w:p>
    <w:p w:rsidR="003A3C9A" w:rsidRDefault="003A3C9A">
      <w:pPr>
        <w:spacing w:line="360" w:lineRule="auto"/>
        <w:rPr>
          <w:rFonts w:ascii="Times New Roman" w:eastAsia="Times New Roman" w:hAnsi="Times New Roman" w:cs="Times New Roman"/>
          <w:sz w:val="24"/>
          <w:szCs w:val="24"/>
        </w:rPr>
      </w:pPr>
    </w:p>
    <w:p w:rsidR="003A3C9A" w:rsidRDefault="00D935CA">
      <w:pPr>
        <w:tabs>
          <w:tab w:val="left" w:pos="700"/>
        </w:tabs>
        <w:spacing w:line="360" w:lineRule="auto"/>
        <w:ind w:left="360"/>
        <w:rPr>
          <w:rFonts w:ascii="Times New Roman" w:eastAsia="Maiandra GD" w:hAnsi="Times New Roman" w:cs="Times New Roman"/>
          <w:b/>
          <w:sz w:val="24"/>
          <w:szCs w:val="24"/>
        </w:rPr>
      </w:pPr>
      <w:bookmarkStart w:id="28" w:name="page33"/>
      <w:bookmarkEnd w:id="28"/>
      <w:r>
        <w:rPr>
          <w:rFonts w:ascii="Times New Roman" w:eastAsia="Maiandra GD" w:hAnsi="Times New Roman" w:cs="Times New Roman"/>
          <w:b/>
          <w:sz w:val="24"/>
          <w:szCs w:val="24"/>
        </w:rPr>
        <w:t>1.</w:t>
      </w:r>
      <w:r>
        <w:rPr>
          <w:rFonts w:ascii="Times New Roman" w:eastAsia="Times New Roman" w:hAnsi="Times New Roman" w:cs="Times New Roman"/>
          <w:sz w:val="24"/>
          <w:szCs w:val="24"/>
        </w:rPr>
        <w:tab/>
      </w:r>
      <w:r>
        <w:rPr>
          <w:rFonts w:ascii="Times New Roman" w:eastAsia="Maiandra GD" w:hAnsi="Times New Roman" w:cs="Times New Roman"/>
          <w:b/>
          <w:sz w:val="24"/>
          <w:szCs w:val="24"/>
        </w:rPr>
        <w:t>Letter of Transmittal</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This is typed on the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letterhead. This is a letter addressed to the person who commissioned the report; in this letter, you effectively hand over your report to that person. The letter includes:</w:t>
      </w:r>
    </w:p>
    <w:p w:rsidR="003A3C9A" w:rsidRDefault="00D935CA" w:rsidP="00105B48">
      <w:pPr>
        <w:numPr>
          <w:ilvl w:val="0"/>
          <w:numId w:val="74"/>
        </w:numPr>
        <w:tabs>
          <w:tab w:val="left" w:pos="2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 salutation (e.g., Dear </w:t>
      </w:r>
      <w:proofErr w:type="spellStart"/>
      <w:r>
        <w:rPr>
          <w:rFonts w:ascii="Times New Roman" w:eastAsia="Maiandra GD" w:hAnsi="Times New Roman" w:cs="Times New Roman"/>
          <w:sz w:val="24"/>
          <w:szCs w:val="24"/>
        </w:rPr>
        <w:t>Ms</w:t>
      </w:r>
      <w:proofErr w:type="spellEnd"/>
      <w:r>
        <w:rPr>
          <w:rFonts w:ascii="Times New Roman" w:eastAsia="Maiandra GD" w:hAnsi="Times New Roman" w:cs="Times New Roman"/>
          <w:sz w:val="24"/>
          <w:szCs w:val="24"/>
        </w:rPr>
        <w:t xml:space="preserve"> Bhatia)</w:t>
      </w:r>
    </w:p>
    <w:p w:rsidR="003A3C9A" w:rsidRDefault="00D935CA" w:rsidP="00105B48">
      <w:pPr>
        <w:numPr>
          <w:ilvl w:val="0"/>
          <w:numId w:val="74"/>
        </w:numPr>
        <w:tabs>
          <w:tab w:val="left" w:pos="249"/>
        </w:tabs>
        <w:spacing w:line="360" w:lineRule="auto"/>
        <w:ind w:right="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the</w:t>
      </w:r>
      <w:proofErr w:type="gramEnd"/>
      <w:r>
        <w:rPr>
          <w:rFonts w:ascii="Times New Roman" w:eastAsia="Maiandra GD" w:hAnsi="Times New Roman" w:cs="Times New Roman"/>
          <w:sz w:val="24"/>
          <w:szCs w:val="24"/>
        </w:rPr>
        <w:t xml:space="preserve"> purpose of the letter (e.g., </w:t>
      </w:r>
      <w:r>
        <w:rPr>
          <w:rFonts w:ascii="Times New Roman" w:eastAsia="Maiandra GD" w:hAnsi="Times New Roman" w:cs="Times New Roman"/>
          <w:i/>
          <w:sz w:val="24"/>
          <w:szCs w:val="24"/>
        </w:rPr>
        <w:t>"Here is the final version of the report on 'Underwater Welding' which was commissioned by your company.")</w:t>
      </w:r>
    </w:p>
    <w:p w:rsidR="003A3C9A" w:rsidRDefault="00D935CA" w:rsidP="00105B48">
      <w:pPr>
        <w:numPr>
          <w:ilvl w:val="0"/>
          <w:numId w:val="74"/>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main findings of the report</w:t>
      </w:r>
    </w:p>
    <w:p w:rsidR="003A3C9A" w:rsidRDefault="00D935CA" w:rsidP="00105B48">
      <w:pPr>
        <w:numPr>
          <w:ilvl w:val="0"/>
          <w:numId w:val="74"/>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any important considerations</w:t>
      </w:r>
    </w:p>
    <w:p w:rsidR="003A3C9A" w:rsidRDefault="00D935CA" w:rsidP="00105B48">
      <w:pPr>
        <w:numPr>
          <w:ilvl w:val="0"/>
          <w:numId w:val="74"/>
        </w:numPr>
        <w:tabs>
          <w:tab w:val="left" w:pos="2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an acknowledgement of any significant help</w:t>
      </w:r>
    </w:p>
    <w:p w:rsidR="003A3C9A" w:rsidRDefault="00D935CA" w:rsidP="00105B48">
      <w:pPr>
        <w:numPr>
          <w:ilvl w:val="0"/>
          <w:numId w:val="74"/>
        </w:numPr>
        <w:tabs>
          <w:tab w:val="left" w:pos="211"/>
        </w:tabs>
        <w:spacing w:line="360" w:lineRule="auto"/>
        <w:ind w:right="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an</w:t>
      </w:r>
      <w:proofErr w:type="gramEnd"/>
      <w:r>
        <w:rPr>
          <w:rFonts w:ascii="Times New Roman" w:eastAsia="Maiandra GD" w:hAnsi="Times New Roman" w:cs="Times New Roman"/>
          <w:sz w:val="24"/>
          <w:szCs w:val="24"/>
        </w:rPr>
        <w:t xml:space="preserve"> expression of pleasure or thanks (e.g., </w:t>
      </w:r>
      <w:r>
        <w:rPr>
          <w:rFonts w:ascii="Times New Roman" w:eastAsia="Maiandra GD" w:hAnsi="Times New Roman" w:cs="Times New Roman"/>
          <w:i/>
          <w:sz w:val="24"/>
          <w:szCs w:val="24"/>
        </w:rPr>
        <w:t>"Thank you for giving us the opportunity to work on this report." )</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Example: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Dear Mr. Pitt,</w:t>
      </w: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Please accept the accompanying Work Term Report entitled "</w:t>
      </w:r>
      <w:proofErr w:type="spellStart"/>
      <w:r>
        <w:rPr>
          <w:rFonts w:ascii="Times New Roman" w:eastAsia="Maiandra GD" w:hAnsi="Times New Roman" w:cs="Times New Roman"/>
          <w:sz w:val="24"/>
          <w:szCs w:val="24"/>
        </w:rPr>
        <w:t>Colour</w:t>
      </w:r>
      <w:proofErr w:type="spellEnd"/>
      <w:r>
        <w:rPr>
          <w:rFonts w:ascii="Times New Roman" w:eastAsia="Maiandra GD" w:hAnsi="Times New Roman" w:cs="Times New Roman"/>
          <w:sz w:val="24"/>
          <w:szCs w:val="24"/>
        </w:rPr>
        <w:t xml:space="preserve"> Sonar Imaging Tool for Fish Stock Assessment."</w:t>
      </w: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This report is the result of work completed at the Institute of Marine Biology,' Department of Fisheries, Government of Karnataka. During my second work term as a University of Osmania student, I was engaged to assist in field sonar data collection, and the subsequent computer processing of this data, for the purpose of herring stock assessment. In the course of this work I developed innovative </w:t>
      </w:r>
      <w:proofErr w:type="spellStart"/>
      <w:r>
        <w:rPr>
          <w:rFonts w:ascii="Times New Roman" w:eastAsia="Maiandra GD" w:hAnsi="Times New Roman" w:cs="Times New Roman"/>
          <w:sz w:val="24"/>
          <w:szCs w:val="24"/>
        </w:rPr>
        <w:t>colour</w:t>
      </w:r>
      <w:proofErr w:type="spellEnd"/>
      <w:r>
        <w:rPr>
          <w:rFonts w:ascii="Times New Roman" w:eastAsia="Maiandra GD" w:hAnsi="Times New Roman" w:cs="Times New Roman"/>
          <w:sz w:val="24"/>
          <w:szCs w:val="24"/>
        </w:rPr>
        <w:t xml:space="preserve"> sonar imaging software in an effort to process the data more efficiently and accurately. This new method of processing sonar data is the subject of this report.</w:t>
      </w: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During the course of the term, I had the opportunity to learn much about electronics repair, digital signal processing, computerized data acquisition, and sonar. I feel that this knowledge will be helpful in future work terms, and in my career.</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I would like to thank my manager, Sup </w:t>
      </w:r>
      <w:proofErr w:type="spellStart"/>
      <w:r>
        <w:rPr>
          <w:rFonts w:ascii="Times New Roman" w:eastAsia="Maiandra GD" w:hAnsi="Times New Roman" w:cs="Times New Roman"/>
          <w:sz w:val="24"/>
          <w:szCs w:val="24"/>
        </w:rPr>
        <w:t>Ervisor</w:t>
      </w:r>
      <w:proofErr w:type="spellEnd"/>
      <w:r>
        <w:rPr>
          <w:rFonts w:ascii="Times New Roman" w:eastAsia="Maiandra GD" w:hAnsi="Times New Roman" w:cs="Times New Roman"/>
          <w:sz w:val="24"/>
          <w:szCs w:val="24"/>
        </w:rPr>
        <w:t xml:space="preserve">, for his patience and good </w:t>
      </w:r>
      <w:proofErr w:type="spellStart"/>
      <w:r>
        <w:rPr>
          <w:rFonts w:ascii="Times New Roman" w:eastAsia="Maiandra GD" w:hAnsi="Times New Roman" w:cs="Times New Roman"/>
          <w:sz w:val="24"/>
          <w:szCs w:val="24"/>
        </w:rPr>
        <w:t>judgement</w:t>
      </w:r>
      <w:proofErr w:type="spellEnd"/>
      <w:r>
        <w:rPr>
          <w:rFonts w:ascii="Times New Roman" w:eastAsia="Maiandra GD" w:hAnsi="Times New Roman" w:cs="Times New Roman"/>
          <w:sz w:val="24"/>
          <w:szCs w:val="24"/>
        </w:rPr>
        <w:t>, as well as the technologists who were always willing to help.</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Yours sincerely,</w:t>
      </w:r>
    </w:p>
    <w:p w:rsidR="003A3C9A" w:rsidRDefault="00D935CA">
      <w:pPr>
        <w:spacing w:line="360" w:lineRule="auto"/>
        <w:rPr>
          <w:rFonts w:ascii="Times New Roman" w:eastAsia="Maiandra GD" w:hAnsi="Times New Roman" w:cs="Times New Roman"/>
          <w:i/>
          <w:sz w:val="24"/>
          <w:szCs w:val="24"/>
        </w:rPr>
      </w:pPr>
      <w:proofErr w:type="gramStart"/>
      <w:r>
        <w:rPr>
          <w:rFonts w:ascii="Times New Roman" w:eastAsia="Maiandra GD" w:hAnsi="Times New Roman" w:cs="Times New Roman"/>
          <w:i/>
          <w:sz w:val="24"/>
          <w:szCs w:val="24"/>
        </w:rPr>
        <w:t>signature</w:t>
      </w:r>
      <w:proofErr w:type="gramEnd"/>
    </w:p>
    <w:p w:rsidR="003A3C9A" w:rsidRDefault="003A3C9A">
      <w:pPr>
        <w:spacing w:line="360" w:lineRule="auto"/>
        <w:rPr>
          <w:rFonts w:ascii="Times New Roman" w:eastAsia="Maiandra GD" w:hAnsi="Times New Roman" w:cs="Times New Roman"/>
          <w:b/>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Student</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1"/>
          <w:numId w:val="75"/>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Title page</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This must include:</w:t>
      </w:r>
    </w:p>
    <w:p w:rsidR="003A3C9A" w:rsidRDefault="00D935CA" w:rsidP="00105B48">
      <w:pPr>
        <w:numPr>
          <w:ilvl w:val="0"/>
          <w:numId w:val="75"/>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report title which clearly states the purpose of the report</w:t>
      </w:r>
    </w:p>
    <w:p w:rsidR="003A3C9A" w:rsidRDefault="00D935CA" w:rsidP="00105B48">
      <w:pPr>
        <w:numPr>
          <w:ilvl w:val="0"/>
          <w:numId w:val="75"/>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full details of the person(s) for whom the report was prepared</w:t>
      </w:r>
    </w:p>
    <w:p w:rsidR="003A3C9A" w:rsidRDefault="00D935CA" w:rsidP="00105B48">
      <w:pPr>
        <w:numPr>
          <w:ilvl w:val="0"/>
          <w:numId w:val="75"/>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full details of the person(s) who prepared the report</w:t>
      </w:r>
    </w:p>
    <w:p w:rsidR="003A3C9A" w:rsidRDefault="00D935CA" w:rsidP="00105B48">
      <w:pPr>
        <w:numPr>
          <w:ilvl w:val="0"/>
          <w:numId w:val="75"/>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date of the presentation of the report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b/>
          <w:i/>
          <w:sz w:val="24"/>
          <w:szCs w:val="24"/>
        </w:rPr>
      </w:pPr>
      <w:r>
        <w:rPr>
          <w:rFonts w:ascii="Times New Roman" w:eastAsia="Maiandra GD" w:hAnsi="Times New Roman" w:cs="Times New Roman"/>
          <w:sz w:val="24"/>
          <w:szCs w:val="24"/>
        </w:rPr>
        <w:t xml:space="preserve">A short report of two to three pages does not need a title page, but it must have a title. It must indicate the subject of the study and the purpose of the study. The title appears at the top of the first page, before the text of the report, as follows: </w:t>
      </w:r>
      <w:r>
        <w:rPr>
          <w:rFonts w:ascii="Times New Roman" w:eastAsia="Maiandra GD" w:hAnsi="Times New Roman" w:cs="Times New Roman"/>
          <w:b/>
          <w:i/>
          <w:sz w:val="24"/>
          <w:szCs w:val="24"/>
        </w:rPr>
        <w:t>Report of Committee appointed to investigate the Decline in Sale of Cycles in Tamil Nadu between January and June, 2007</w:t>
      </w:r>
      <w:r>
        <w:rPr>
          <w:rFonts w:ascii="Times New Roman" w:eastAsia="Maiandra GD" w:hAnsi="Times New Roman" w:cs="Times New Roman"/>
          <w:sz w:val="24"/>
          <w:szCs w:val="24"/>
        </w:rPr>
        <w:t>.</w:t>
      </w:r>
      <w:r>
        <w:rPr>
          <w:rFonts w:ascii="Times New Roman" w:eastAsia="Maiandra GD" w:hAnsi="Times New Roman" w:cs="Times New Roman"/>
          <w:b/>
          <w:i/>
          <w:sz w:val="24"/>
          <w:szCs w:val="24"/>
        </w:rPr>
        <w:t xml:space="preserve"> </w:t>
      </w:r>
      <w:r>
        <w:rPr>
          <w:rFonts w:ascii="Times New Roman" w:eastAsia="Maiandra GD" w:hAnsi="Times New Roman" w:cs="Times New Roman"/>
          <w:sz w:val="24"/>
          <w:szCs w:val="24"/>
        </w:rPr>
        <w:t xml:space="preserve">In an individual letter form report, the title is in the form of subject line, indicating the topic, for example: </w:t>
      </w:r>
      <w:r>
        <w:rPr>
          <w:rFonts w:ascii="Times New Roman" w:eastAsia="Maiandra GD" w:hAnsi="Times New Roman" w:cs="Times New Roman"/>
          <w:b/>
          <w:i/>
          <w:sz w:val="24"/>
          <w:szCs w:val="24"/>
        </w:rPr>
        <w:t>Subject: Decline in Sale of Cycles in Tamil Nadu between January and June, 2004</w:t>
      </w:r>
    </w:p>
    <w:p w:rsidR="00E82D70" w:rsidRDefault="00E82D70">
      <w:pPr>
        <w:spacing w:line="360" w:lineRule="auto"/>
        <w:rPr>
          <w:rFonts w:ascii="Times New Roman" w:hAnsi="Times New Roman" w:cs="Times New Roman"/>
          <w:color w:val="808080"/>
          <w:sz w:val="24"/>
          <w:szCs w:val="24"/>
        </w:rPr>
      </w:pPr>
    </w:p>
    <w:p w:rsidR="003A3C9A" w:rsidRDefault="00D935CA">
      <w:pPr>
        <w:spacing w:line="360" w:lineRule="auto"/>
        <w:ind w:left="360"/>
        <w:rPr>
          <w:rFonts w:ascii="Times New Roman" w:eastAsia="Maiandra GD" w:hAnsi="Times New Roman" w:cs="Times New Roman"/>
          <w:b/>
          <w:sz w:val="24"/>
          <w:szCs w:val="24"/>
        </w:rPr>
      </w:pPr>
      <w:bookmarkStart w:id="29" w:name="page34"/>
      <w:bookmarkEnd w:id="29"/>
      <w:r>
        <w:rPr>
          <w:rFonts w:ascii="Times New Roman" w:eastAsia="Maiandra GD" w:hAnsi="Times New Roman" w:cs="Times New Roman"/>
          <w:b/>
          <w:sz w:val="24"/>
          <w:szCs w:val="24"/>
        </w:rPr>
        <w:t>3.  Table of Contents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This is given after the title page. It is used only if the report is long, say ten pages. It is a list of the headings and appendices of the report with the page number on which each begins. If the report is long and complex, you can give a list of the tables, and a list of illustrations (or figures), separately. The correct page numbers must be shown opposite the contents. Word processing packages can generate a table of contents.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4.  Abbreviations and Glossary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If the report includes abbreviations which may not be known to all readers of the report, an alphabetical list of them is provided. If there are many technical terms, a glossary is also provided. A glossary is an alphabetical list of the terms, with brief explanations of their meanings.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5.  Acknowledgements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This is a list of names of persons who helped the writer of the report with information, collection of -data, references, discussion, and so on. It can be written in one paragraph or a few short paragraphs.</w:t>
      </w: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6.  Abstract or Summary or Executive Summary</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An abstract is a summary used for a scholarly, academic work and an executive summary is</w:t>
      </w:r>
    </w:p>
    <w:p w:rsidR="003A3C9A" w:rsidRDefault="00D935CA">
      <w:pPr>
        <w:spacing w:line="360" w:lineRule="auto"/>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used</w:t>
      </w:r>
      <w:proofErr w:type="gramEnd"/>
      <w:r>
        <w:rPr>
          <w:rFonts w:ascii="Times New Roman" w:eastAsia="Maiandra GD" w:hAnsi="Times New Roman" w:cs="Times New Roman"/>
          <w:sz w:val="24"/>
          <w:szCs w:val="24"/>
        </w:rPr>
        <w:t xml:space="preserve"> for a business report. An Executive summary is written for an executive who most likely</w:t>
      </w:r>
    </w:p>
    <w:p w:rsidR="003A3C9A" w:rsidRDefault="00D935CA">
      <w:pPr>
        <w:spacing w:line="360" w:lineRule="auto"/>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lastRenderedPageBreak/>
        <w:t>does</w:t>
      </w:r>
      <w:proofErr w:type="gramEnd"/>
      <w:r>
        <w:rPr>
          <w:rFonts w:ascii="Times New Roman" w:eastAsia="Maiandra GD" w:hAnsi="Times New Roman" w:cs="Times New Roman"/>
          <w:sz w:val="24"/>
          <w:szCs w:val="24"/>
        </w:rPr>
        <w:t xml:space="preserve"> not have the time to read the original. It is not longer than 10% of the full report (usually</w:t>
      </w:r>
    </w:p>
    <w:p w:rsidR="003A3C9A" w:rsidRDefault="00D935CA">
      <w:pPr>
        <w:spacing w:line="360" w:lineRule="auto"/>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one</w:t>
      </w:r>
      <w:proofErr w:type="gramEnd"/>
      <w:r>
        <w:rPr>
          <w:rFonts w:ascii="Times New Roman" w:eastAsia="Maiandra GD" w:hAnsi="Times New Roman" w:cs="Times New Roman"/>
          <w:sz w:val="24"/>
          <w:szCs w:val="24"/>
        </w:rPr>
        <w:t xml:space="preserve"> paragraph, and not longer than a page).</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An executive summary:</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76"/>
        </w:numPr>
        <w:tabs>
          <w:tab w:val="left" w:pos="213"/>
        </w:tabs>
        <w:spacing w:line="360" w:lineRule="auto"/>
        <w:ind w:right="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Gives readers the essential contents of the report document in </w:t>
      </w:r>
      <w:r>
        <w:rPr>
          <w:rFonts w:ascii="Times New Roman" w:eastAsia="Maiandra GD" w:hAnsi="Times New Roman" w:cs="Times New Roman"/>
          <w:b/>
          <w:sz w:val="24"/>
          <w:szCs w:val="24"/>
        </w:rPr>
        <w:t>1-10</w:t>
      </w:r>
      <w:r>
        <w:rPr>
          <w:rFonts w:ascii="Times New Roman" w:eastAsia="Maiandra GD" w:hAnsi="Times New Roman" w:cs="Times New Roman"/>
          <w:sz w:val="24"/>
          <w:szCs w:val="24"/>
        </w:rPr>
        <w:t xml:space="preserve"> pages depending on the length of the report.</w:t>
      </w:r>
    </w:p>
    <w:p w:rsidR="003A3C9A" w:rsidRDefault="00D935CA" w:rsidP="00105B48">
      <w:pPr>
        <w:numPr>
          <w:ilvl w:val="0"/>
          <w:numId w:val="76"/>
        </w:numPr>
        <w:tabs>
          <w:tab w:val="left" w:pos="228"/>
        </w:tabs>
        <w:spacing w:line="360" w:lineRule="auto"/>
        <w:ind w:right="20"/>
        <w:rPr>
          <w:rFonts w:ascii="Times New Roman" w:eastAsia="Maiandra GD" w:hAnsi="Times New Roman" w:cs="Times New Roman"/>
          <w:sz w:val="24"/>
          <w:szCs w:val="24"/>
        </w:rPr>
      </w:pPr>
      <w:r>
        <w:rPr>
          <w:rFonts w:ascii="Times New Roman" w:eastAsia="Maiandra GD" w:hAnsi="Times New Roman" w:cs="Times New Roman"/>
          <w:sz w:val="24"/>
          <w:szCs w:val="24"/>
        </w:rPr>
        <w:t>Previews the main points of the report enabling readers to build a mental framework for organizing and understanding the detailed information in the report.</w:t>
      </w:r>
    </w:p>
    <w:p w:rsidR="003A3C9A" w:rsidRDefault="00D935CA" w:rsidP="00105B48">
      <w:pPr>
        <w:numPr>
          <w:ilvl w:val="0"/>
          <w:numId w:val="76"/>
        </w:numPr>
        <w:tabs>
          <w:tab w:val="left" w:pos="2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Helps readers determine the key results and recommendations reported in your document.</w:t>
      </w:r>
    </w:p>
    <w:p w:rsidR="003A3C9A" w:rsidRDefault="00D935CA">
      <w:pPr>
        <w:spacing w:line="360" w:lineRule="auto"/>
        <w:ind w:right="20"/>
        <w:rPr>
          <w:rFonts w:ascii="Times New Roman" w:eastAsia="Maiandra GD" w:hAnsi="Times New Roman" w:cs="Times New Roman"/>
          <w:sz w:val="24"/>
          <w:szCs w:val="24"/>
        </w:rPr>
      </w:pPr>
      <w:r>
        <w:rPr>
          <w:rFonts w:ascii="Times New Roman" w:eastAsia="Maiandra GD" w:hAnsi="Times New Roman" w:cs="Times New Roman"/>
          <w:sz w:val="24"/>
          <w:szCs w:val="24"/>
        </w:rPr>
        <w:t>The summary includes one or two sentences for every main section of the report. For example, it may include:</w:t>
      </w:r>
    </w:p>
    <w:p w:rsidR="003A3C9A" w:rsidRDefault="00D935CA" w:rsidP="00105B48">
      <w:pPr>
        <w:numPr>
          <w:ilvl w:val="0"/>
          <w:numId w:val="7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context of the research</w:t>
      </w:r>
    </w:p>
    <w:p w:rsidR="003A3C9A" w:rsidRDefault="00D935CA" w:rsidP="00105B48">
      <w:pPr>
        <w:numPr>
          <w:ilvl w:val="0"/>
          <w:numId w:val="7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purpose of the report</w:t>
      </w:r>
    </w:p>
    <w:p w:rsidR="003A3C9A" w:rsidRDefault="00D935CA" w:rsidP="00105B48">
      <w:pPr>
        <w:numPr>
          <w:ilvl w:val="0"/>
          <w:numId w:val="7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major findings (you may need several sentences for this)</w:t>
      </w:r>
    </w:p>
    <w:p w:rsidR="003A3C9A" w:rsidRDefault="00D935CA" w:rsidP="00105B48">
      <w:pPr>
        <w:numPr>
          <w:ilvl w:val="0"/>
          <w:numId w:val="7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conclusions</w:t>
      </w:r>
    </w:p>
    <w:p w:rsidR="003A3C9A" w:rsidRDefault="00D935CA" w:rsidP="00105B48">
      <w:pPr>
        <w:numPr>
          <w:ilvl w:val="0"/>
          <w:numId w:val="7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main recommendations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summary is written after the report is completed. It should be the last thing you write even though it is usually the first thing read by others. Its concise length and summary format enable the reader to quickly understand the main points of the issue.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7.  Terms of Reference or Introduction</w:t>
      </w: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This is the first section of the report. It gives (a) details of the assignment and, (b) the purpose and scope of the study. In some reports this section is given the roman number (I).</w:t>
      </w:r>
    </w:p>
    <w:p w:rsidR="003A3C9A" w:rsidRDefault="00D935CA">
      <w:pPr>
        <w:spacing w:line="360" w:lineRule="auto"/>
        <w:ind w:left="360"/>
        <w:rPr>
          <w:rFonts w:ascii="Times New Roman" w:eastAsia="Maiandra GD" w:hAnsi="Times New Roman" w:cs="Times New Roman"/>
          <w:sz w:val="24"/>
          <w:szCs w:val="24"/>
        </w:rPr>
      </w:pPr>
      <w:r>
        <w:rPr>
          <w:rFonts w:ascii="Times New Roman" w:eastAsia="Maiandra GD" w:hAnsi="Times New Roman" w:cs="Times New Roman"/>
          <w:sz w:val="24"/>
          <w:szCs w:val="24"/>
        </w:rPr>
        <w:t>(a) Details of assignment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Include: who assigned the report and/or appointed the committee, on what date and how the appointment was made (that is, by a resolution at a meeting, or by letter or office order). In the case of a committee, the names of the members of the committee are included. It also states what the assignment is, what the date for submitting the report is, and whether the report is expected to make recommendations.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i/>
          <w:sz w:val="24"/>
          <w:szCs w:val="24"/>
        </w:rPr>
      </w:pPr>
      <w:r>
        <w:rPr>
          <w:rFonts w:ascii="Times New Roman" w:eastAsia="Maiandra GD" w:hAnsi="Times New Roman" w:cs="Times New Roman"/>
          <w:sz w:val="24"/>
          <w:szCs w:val="24"/>
        </w:rPr>
        <w:t xml:space="preserve">Example: </w:t>
      </w:r>
      <w:r>
        <w:rPr>
          <w:rFonts w:ascii="Times New Roman" w:eastAsia="Maiandra GD" w:hAnsi="Times New Roman" w:cs="Times New Roman"/>
          <w:i/>
          <w:sz w:val="24"/>
          <w:szCs w:val="24"/>
        </w:rPr>
        <w:t>The committee was appointed by the following resolution adopted at the meeting of the Board of</w:t>
      </w:r>
    </w:p>
    <w:p w:rsidR="003A3C9A" w:rsidRDefault="00D935CA">
      <w:pPr>
        <w:spacing w:line="360" w:lineRule="auto"/>
        <w:ind w:right="20"/>
        <w:jc w:val="both"/>
        <w:rPr>
          <w:rFonts w:ascii="Times New Roman" w:eastAsia="Maiandra GD" w:hAnsi="Times New Roman" w:cs="Times New Roman"/>
          <w:i/>
          <w:sz w:val="24"/>
          <w:szCs w:val="24"/>
        </w:rPr>
      </w:pPr>
      <w:r>
        <w:rPr>
          <w:rFonts w:ascii="Times New Roman" w:eastAsia="Maiandra GD" w:hAnsi="Times New Roman" w:cs="Times New Roman"/>
          <w:i/>
          <w:sz w:val="24"/>
          <w:szCs w:val="24"/>
        </w:rPr>
        <w:t>Directors, held on 8 July, 2003</w:t>
      </w:r>
      <w:r>
        <w:rPr>
          <w:rFonts w:ascii="Times New Roman" w:eastAsia="Maiandra GD" w:hAnsi="Times New Roman" w:cs="Times New Roman"/>
          <w:sz w:val="24"/>
          <w:szCs w:val="24"/>
        </w:rPr>
        <w:t xml:space="preserve">: </w:t>
      </w:r>
      <w:r>
        <w:rPr>
          <w:rFonts w:ascii="Times New Roman" w:eastAsia="Maiandra GD" w:hAnsi="Times New Roman" w:cs="Times New Roman"/>
          <w:i/>
          <w:sz w:val="24"/>
          <w:szCs w:val="24"/>
        </w:rPr>
        <w:t>Resolved that a committee consisting of Mr. A</w:t>
      </w:r>
      <w:proofErr w:type="gramStart"/>
      <w:r>
        <w:rPr>
          <w:rFonts w:ascii="Times New Roman" w:eastAsia="Maiandra GD" w:hAnsi="Times New Roman" w:cs="Times New Roman"/>
          <w:i/>
          <w:sz w:val="24"/>
          <w:szCs w:val="24"/>
        </w:rPr>
        <w:t>.(</w:t>
      </w:r>
      <w:proofErr w:type="gramEnd"/>
      <w:r>
        <w:rPr>
          <w:rFonts w:ascii="Times New Roman" w:eastAsia="Maiandra GD" w:hAnsi="Times New Roman" w:cs="Times New Roman"/>
          <w:i/>
          <w:sz w:val="24"/>
          <w:szCs w:val="24"/>
        </w:rPr>
        <w:t xml:space="preserve">Convener), Mr. B. and Mr. C, be, and is hereby, appointed to investigate the decline in the sale of </w:t>
      </w:r>
      <w:proofErr w:type="spellStart"/>
      <w:r>
        <w:rPr>
          <w:rFonts w:ascii="Times New Roman" w:eastAsia="Maiandra GD" w:hAnsi="Times New Roman" w:cs="Times New Roman"/>
          <w:i/>
          <w:sz w:val="24"/>
          <w:szCs w:val="24"/>
        </w:rPr>
        <w:t>cyc</w:t>
      </w:r>
      <w:proofErr w:type="spellEnd"/>
    </w:p>
    <w:p w:rsidR="003A3C9A" w:rsidRDefault="003A3C9A">
      <w:pPr>
        <w:spacing w:line="360" w:lineRule="auto"/>
        <w:ind w:right="20"/>
        <w:jc w:val="both"/>
        <w:rPr>
          <w:rFonts w:ascii="Times New Roman" w:eastAsia="Maiandra GD" w:hAnsi="Times New Roman" w:cs="Times New Roman"/>
          <w:i/>
          <w:sz w:val="24"/>
          <w:szCs w:val="24"/>
        </w:rPr>
        <w:sectPr w:rsidR="003A3C9A">
          <w:pgSz w:w="11900" w:h="16838"/>
          <w:pgMar w:top="604" w:right="706" w:bottom="188" w:left="1440" w:header="0" w:footer="0" w:gutter="0"/>
          <w:cols w:space="720" w:equalWidth="0">
            <w:col w:w="9760"/>
          </w:cols>
          <w:docGrid w:linePitch="360"/>
        </w:sectPr>
      </w:pPr>
    </w:p>
    <w:p w:rsidR="003A3C9A" w:rsidRDefault="00D935CA">
      <w:pPr>
        <w:spacing w:line="360" w:lineRule="auto"/>
        <w:jc w:val="both"/>
        <w:rPr>
          <w:rFonts w:ascii="Times New Roman" w:eastAsia="Maiandra GD" w:hAnsi="Times New Roman" w:cs="Times New Roman"/>
          <w:i/>
          <w:sz w:val="24"/>
          <w:szCs w:val="24"/>
        </w:rPr>
      </w:pPr>
      <w:bookmarkStart w:id="30" w:name="page35"/>
      <w:bookmarkEnd w:id="30"/>
      <w:proofErr w:type="gramStart"/>
      <w:r>
        <w:rPr>
          <w:rFonts w:ascii="Times New Roman" w:eastAsia="Maiandra GD" w:hAnsi="Times New Roman" w:cs="Times New Roman"/>
          <w:i/>
          <w:sz w:val="24"/>
          <w:szCs w:val="24"/>
        </w:rPr>
        <w:lastRenderedPageBreak/>
        <w:t>in</w:t>
      </w:r>
      <w:proofErr w:type="gramEnd"/>
      <w:r>
        <w:rPr>
          <w:rFonts w:ascii="Times New Roman" w:eastAsia="Maiandra GD" w:hAnsi="Times New Roman" w:cs="Times New Roman"/>
          <w:i/>
          <w:sz w:val="24"/>
          <w:szCs w:val="24"/>
        </w:rPr>
        <w:t xml:space="preserve"> Tamil Nadu between January and June, 2003, and to report with recommendations in one month's time.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If the assignment is made by letter by the CEO or any other authority, the terms of reference must give the number and date of the letter, the name and title of the appointing authority, the purpose of the report, and the time allowed.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i/>
          <w:sz w:val="24"/>
          <w:szCs w:val="24"/>
        </w:rPr>
      </w:pPr>
      <w:r>
        <w:rPr>
          <w:rFonts w:ascii="Times New Roman" w:eastAsia="Maiandra GD" w:hAnsi="Times New Roman" w:cs="Times New Roman"/>
          <w:i/>
          <w:sz w:val="24"/>
          <w:szCs w:val="24"/>
        </w:rPr>
        <w:t xml:space="preserve">According to the DIO letter no. xxx, dated xxx from </w:t>
      </w:r>
      <w:proofErr w:type="spellStart"/>
      <w:r>
        <w:rPr>
          <w:rFonts w:ascii="Times New Roman" w:eastAsia="Maiandra GD" w:hAnsi="Times New Roman" w:cs="Times New Roman"/>
          <w:i/>
          <w:sz w:val="24"/>
          <w:szCs w:val="24"/>
        </w:rPr>
        <w:t>Ms</w:t>
      </w:r>
      <w:proofErr w:type="spellEnd"/>
      <w:r>
        <w:rPr>
          <w:rFonts w:ascii="Times New Roman" w:eastAsia="Maiandra GD" w:hAnsi="Times New Roman" w:cs="Times New Roman"/>
          <w:i/>
          <w:sz w:val="24"/>
          <w:szCs w:val="24"/>
        </w:rPr>
        <w:t xml:space="preserve"> </w:t>
      </w:r>
      <w:proofErr w:type="spellStart"/>
      <w:r>
        <w:rPr>
          <w:rFonts w:ascii="Times New Roman" w:eastAsia="Maiandra GD" w:hAnsi="Times New Roman" w:cs="Times New Roman"/>
          <w:i/>
          <w:sz w:val="24"/>
          <w:szCs w:val="24"/>
        </w:rPr>
        <w:t>Zarine</w:t>
      </w:r>
      <w:proofErr w:type="spellEnd"/>
      <w:r>
        <w:rPr>
          <w:rFonts w:ascii="Times New Roman" w:eastAsia="Maiandra GD" w:hAnsi="Times New Roman" w:cs="Times New Roman"/>
          <w:i/>
          <w:sz w:val="24"/>
          <w:szCs w:val="24"/>
        </w:rPr>
        <w:t xml:space="preserve"> </w:t>
      </w:r>
      <w:proofErr w:type="spellStart"/>
      <w:r>
        <w:rPr>
          <w:rFonts w:ascii="Times New Roman" w:eastAsia="Maiandra GD" w:hAnsi="Times New Roman" w:cs="Times New Roman"/>
          <w:i/>
          <w:sz w:val="24"/>
          <w:szCs w:val="24"/>
        </w:rPr>
        <w:t>Chowna</w:t>
      </w:r>
      <w:proofErr w:type="spellEnd"/>
      <w:r>
        <w:rPr>
          <w:rFonts w:ascii="Times New Roman" w:eastAsia="Maiandra GD" w:hAnsi="Times New Roman" w:cs="Times New Roman"/>
          <w:i/>
          <w:sz w:val="24"/>
          <w:szCs w:val="24"/>
        </w:rPr>
        <w:t xml:space="preserve">, M.D., a committee consisting of </w:t>
      </w:r>
      <w:proofErr w:type="spellStart"/>
      <w:r>
        <w:rPr>
          <w:rFonts w:ascii="Times New Roman" w:eastAsia="Maiandra GD" w:hAnsi="Times New Roman" w:cs="Times New Roman"/>
          <w:i/>
          <w:sz w:val="24"/>
          <w:szCs w:val="24"/>
        </w:rPr>
        <w:t>Ms</w:t>
      </w:r>
      <w:proofErr w:type="spellEnd"/>
      <w:r>
        <w:rPr>
          <w:rFonts w:ascii="Times New Roman" w:eastAsia="Maiandra GD" w:hAnsi="Times New Roman" w:cs="Times New Roman"/>
          <w:i/>
          <w:sz w:val="24"/>
          <w:szCs w:val="24"/>
        </w:rPr>
        <w:t xml:space="preserve"> ABC, </w:t>
      </w:r>
      <w:proofErr w:type="spellStart"/>
      <w:r>
        <w:rPr>
          <w:rFonts w:ascii="Times New Roman" w:eastAsia="Maiandra GD" w:hAnsi="Times New Roman" w:cs="Times New Roman"/>
          <w:i/>
          <w:sz w:val="24"/>
          <w:szCs w:val="24"/>
        </w:rPr>
        <w:t>Mr</w:t>
      </w:r>
      <w:proofErr w:type="spellEnd"/>
      <w:r>
        <w:rPr>
          <w:rFonts w:ascii="Times New Roman" w:eastAsia="Maiandra GD" w:hAnsi="Times New Roman" w:cs="Times New Roman"/>
          <w:i/>
          <w:sz w:val="24"/>
          <w:szCs w:val="24"/>
        </w:rPr>
        <w:t xml:space="preserve"> DEF and </w:t>
      </w:r>
      <w:proofErr w:type="spellStart"/>
      <w:r>
        <w:rPr>
          <w:rFonts w:ascii="Times New Roman" w:eastAsia="Maiandra GD" w:hAnsi="Times New Roman" w:cs="Times New Roman"/>
          <w:i/>
          <w:sz w:val="24"/>
          <w:szCs w:val="24"/>
        </w:rPr>
        <w:t>Ms</w:t>
      </w:r>
      <w:proofErr w:type="spellEnd"/>
      <w:r>
        <w:rPr>
          <w:rFonts w:ascii="Times New Roman" w:eastAsia="Maiandra GD" w:hAnsi="Times New Roman" w:cs="Times New Roman"/>
          <w:i/>
          <w:sz w:val="24"/>
          <w:szCs w:val="24"/>
        </w:rPr>
        <w:t xml:space="preserve"> PQR was formed to examine the complaints of customers in xxx region. The committee was asked to report with recommendations in three weeks.</w:t>
      </w:r>
    </w:p>
    <w:p w:rsidR="003A3C9A" w:rsidRDefault="003A3C9A">
      <w:pPr>
        <w:spacing w:line="360" w:lineRule="auto"/>
        <w:rPr>
          <w:rFonts w:ascii="Times New Roman" w:eastAsia="Times New Roman" w:hAnsi="Times New Roman" w:cs="Times New Roman"/>
          <w:sz w:val="24"/>
          <w:szCs w:val="24"/>
        </w:rPr>
      </w:pPr>
    </w:p>
    <w:p w:rsidR="003A3C9A" w:rsidRPr="00E82D70" w:rsidRDefault="00D935CA" w:rsidP="00E82D70">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An individual writing a letter form report includes the authorization in the first paragraph of the letter.</w:t>
      </w:r>
    </w:p>
    <w:p w:rsidR="003A3C9A" w:rsidRDefault="00D935CA" w:rsidP="00105B48">
      <w:pPr>
        <w:numPr>
          <w:ilvl w:val="0"/>
          <w:numId w:val="77"/>
        </w:numPr>
        <w:tabs>
          <w:tab w:val="left" w:pos="216"/>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In accordance with your letter no xxx dated xxx, I have examined </w:t>
      </w:r>
      <w:proofErr w:type="spellStart"/>
      <w:r>
        <w:rPr>
          <w:rFonts w:ascii="Times New Roman" w:eastAsia="Maiandra GD" w:hAnsi="Times New Roman" w:cs="Times New Roman"/>
          <w:sz w:val="24"/>
          <w:szCs w:val="24"/>
        </w:rPr>
        <w:t>xxxx</w:t>
      </w:r>
      <w:proofErr w:type="spellEnd"/>
      <w:r>
        <w:rPr>
          <w:rFonts w:ascii="Times New Roman" w:eastAsia="Maiandra GD" w:hAnsi="Times New Roman" w:cs="Times New Roman"/>
          <w:sz w:val="24"/>
          <w:szCs w:val="24"/>
        </w:rPr>
        <w:t xml:space="preserve"> and am presenting the report below.</w:t>
      </w:r>
    </w:p>
    <w:p w:rsidR="003A3C9A" w:rsidRDefault="00D935CA" w:rsidP="00105B48">
      <w:pPr>
        <w:numPr>
          <w:ilvl w:val="0"/>
          <w:numId w:val="77"/>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As you requested, I have investigated xxx and am happy to present my findings as follows.</w:t>
      </w:r>
    </w:p>
    <w:p w:rsidR="003A3C9A" w:rsidRDefault="00D935CA">
      <w:pPr>
        <w:spacing w:line="360" w:lineRule="auto"/>
        <w:ind w:left="360"/>
        <w:rPr>
          <w:rFonts w:ascii="Times New Roman" w:eastAsia="Maiandra GD" w:hAnsi="Times New Roman" w:cs="Times New Roman"/>
          <w:sz w:val="24"/>
          <w:szCs w:val="24"/>
        </w:rPr>
      </w:pPr>
      <w:r>
        <w:rPr>
          <w:rFonts w:ascii="Times New Roman" w:eastAsia="Maiandra GD" w:hAnsi="Times New Roman" w:cs="Times New Roman"/>
          <w:sz w:val="24"/>
          <w:szCs w:val="24"/>
        </w:rPr>
        <w:t>(b) Purpose and Scope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This includes information about the area surveyed or the problem examined, and the limitations imposed on the study by constraints like time, finance, or non-availability of data.</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78"/>
        </w:numPr>
        <w:tabs>
          <w:tab w:val="left" w:pos="200"/>
        </w:tabs>
        <w:spacing w:line="360" w:lineRule="auto"/>
        <w:ind w:left="200" w:hanging="200"/>
        <w:rPr>
          <w:rFonts w:ascii="Times New Roman" w:eastAsia="Maiandra GD" w:hAnsi="Times New Roman" w:cs="Times New Roman"/>
          <w:sz w:val="24"/>
          <w:szCs w:val="24"/>
        </w:rPr>
      </w:pPr>
      <w:r>
        <w:rPr>
          <w:rFonts w:ascii="Times New Roman" w:eastAsia="Maiandra GD" w:hAnsi="Times New Roman" w:cs="Times New Roman"/>
          <w:sz w:val="24"/>
          <w:szCs w:val="24"/>
        </w:rPr>
        <w:t>Owing to constraints of time, the committee limited its study to five most populous cities in</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Tamil Nadu.</w:t>
      </w:r>
    </w:p>
    <w:p w:rsidR="003A3C9A" w:rsidRDefault="00D935CA" w:rsidP="00105B48">
      <w:pPr>
        <w:numPr>
          <w:ilvl w:val="0"/>
          <w:numId w:val="78"/>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As data related to xxx was not available, this study is limited to </w:t>
      </w:r>
      <w:proofErr w:type="spellStart"/>
      <w:r>
        <w:rPr>
          <w:rFonts w:ascii="Times New Roman" w:eastAsia="Maiandra GD" w:hAnsi="Times New Roman" w:cs="Times New Roman"/>
          <w:sz w:val="24"/>
          <w:szCs w:val="24"/>
        </w:rPr>
        <w:t>yyy</w:t>
      </w:r>
      <w:proofErr w:type="spellEnd"/>
      <w:r>
        <w:rPr>
          <w:rFonts w:ascii="Times New Roman" w:eastAsia="Maiandra GD" w:hAnsi="Times New Roman" w:cs="Times New Roman"/>
          <w:sz w:val="24"/>
          <w:szCs w:val="24"/>
        </w:rPr>
        <w:t xml:space="preserve"> only.</w:t>
      </w:r>
    </w:p>
    <w:p w:rsidR="003A3C9A" w:rsidRDefault="00D935CA" w:rsidP="00105B48">
      <w:pPr>
        <w:numPr>
          <w:ilvl w:val="1"/>
          <w:numId w:val="78"/>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Procedure</w:t>
      </w:r>
    </w:p>
    <w:p w:rsidR="003A3C9A" w:rsidRDefault="003A3C9A">
      <w:pPr>
        <w:spacing w:line="360" w:lineRule="auto"/>
        <w:rPr>
          <w:rFonts w:ascii="Times New Roman" w:eastAsia="Times New Roman" w:hAnsi="Times New Roman" w:cs="Times New Roman"/>
          <w:sz w:val="24"/>
          <w:szCs w:val="24"/>
        </w:rPr>
      </w:pPr>
    </w:p>
    <w:p w:rsidR="003A3C9A" w:rsidRPr="00E82D70" w:rsidRDefault="00D935CA" w:rsidP="00E82D70">
      <w:pPr>
        <w:spacing w:line="360" w:lineRule="auto"/>
        <w:jc w:val="both"/>
        <w:rPr>
          <w:rFonts w:ascii="Times New Roman" w:eastAsia="Maiandra GD" w:hAnsi="Times New Roman" w:cs="Times New Roman"/>
          <w:i/>
          <w:sz w:val="24"/>
          <w:szCs w:val="24"/>
        </w:rPr>
      </w:pPr>
      <w:r>
        <w:rPr>
          <w:rFonts w:ascii="Times New Roman" w:eastAsia="Maiandra GD" w:hAnsi="Times New Roman" w:cs="Times New Roman"/>
          <w:sz w:val="24"/>
          <w:szCs w:val="24"/>
        </w:rPr>
        <w:t xml:space="preserve">This is the second section of the body of the report and may be numbered II. Methods used for collecting information are stated in this section. It begins with the meetings held by the committee, for example: </w:t>
      </w:r>
      <w:r>
        <w:rPr>
          <w:rFonts w:ascii="Times New Roman" w:eastAsia="Maiandra GD" w:hAnsi="Times New Roman" w:cs="Times New Roman"/>
          <w:i/>
          <w:sz w:val="24"/>
          <w:szCs w:val="24"/>
        </w:rPr>
        <w:t>The committee met three times, on 26 July, and 12 and 20 August, 2007.</w:t>
      </w: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Other methods of collecting information depend on the nature of the study. There are several methods.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79"/>
        </w:numPr>
        <w:tabs>
          <w:tab w:val="left" w:pos="720"/>
        </w:tabs>
        <w:spacing w:line="360" w:lineRule="auto"/>
        <w:ind w:left="720" w:hanging="36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Records of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can provide data on production, sales, recruitment, marketing, expenditure, etc. A comparison of figures for different periods may suggest useful conclusions.</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79"/>
        </w:numPr>
        <w:tabs>
          <w:tab w:val="left" w:pos="720"/>
        </w:tabs>
        <w:spacing w:line="360" w:lineRule="auto"/>
        <w:ind w:left="720" w:hanging="360"/>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 xml:space="preserve">Observation consists of watching certain phenomena involved in a problem, and recording what is systematically observed. This method is useful for problems like wastage of time in movement of material in a factory, or the circulation of traffic during certain hours or buyers'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at the point of purchase.</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79"/>
        </w:numPr>
        <w:tabs>
          <w:tab w:val="left" w:pos="720"/>
        </w:tabs>
        <w:spacing w:line="360" w:lineRule="auto"/>
        <w:ind w:left="720" w:hanging="360"/>
        <w:jc w:val="both"/>
        <w:rPr>
          <w:rFonts w:ascii="Times New Roman" w:eastAsia="Maiandra GD" w:hAnsi="Times New Roman" w:cs="Times New Roman"/>
          <w:sz w:val="24"/>
          <w:szCs w:val="24"/>
        </w:rPr>
      </w:pPr>
      <w:r>
        <w:rPr>
          <w:rFonts w:ascii="Times New Roman" w:eastAsia="Maiandra GD" w:hAnsi="Times New Roman" w:cs="Times New Roman"/>
          <w:sz w:val="24"/>
          <w:szCs w:val="24"/>
        </w:rPr>
        <w:t>Interrogation is the method of asking questions. It may be done by (a) interviewing, if the number of persons to be questioned is small, (b) getting questionnaires filled in, if the number is large, (c) meeting experts and asking for their opinion, (d) informal talks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7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with</w:t>
      </w:r>
      <w:proofErr w:type="gramEnd"/>
      <w:r>
        <w:rPr>
          <w:rFonts w:ascii="Times New Roman" w:eastAsia="Maiandra GD" w:hAnsi="Times New Roman" w:cs="Times New Roman"/>
          <w:sz w:val="24"/>
          <w:szCs w:val="24"/>
        </w:rPr>
        <w:t xml:space="preserve"> randomly selected concerned persons can be used for collecting information, provided that questions are asked skilfully.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(iv)</w:t>
      </w:r>
      <w:proofErr w:type="gramEnd"/>
      <w:r>
        <w:rPr>
          <w:rFonts w:ascii="Times New Roman" w:eastAsia="Maiandra GD" w:hAnsi="Times New Roman" w:cs="Times New Roman"/>
          <w:sz w:val="24"/>
          <w:szCs w:val="24"/>
        </w:rPr>
        <w:t>Reference to books, directories, standard publications.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80"/>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Visits and personal inspection are necessary when suitable sites are being surveyed or when there is need to observe the procedures or working.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680" w:firstLine="36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(vi)</w:t>
      </w:r>
      <w:proofErr w:type="gramEnd"/>
      <w:r>
        <w:rPr>
          <w:rFonts w:ascii="Times New Roman" w:eastAsia="Maiandra GD" w:hAnsi="Times New Roman" w:cs="Times New Roman"/>
          <w:sz w:val="24"/>
          <w:szCs w:val="24"/>
        </w:rPr>
        <w:t>Experimentation is done by various kinds of tests for different kinds of inquiries. The committee's work of investigation is recorded in passive voice, for example,</w:t>
      </w:r>
    </w:p>
    <w:p w:rsidR="003A3C9A" w:rsidRDefault="00D935CA" w:rsidP="00105B48">
      <w:pPr>
        <w:numPr>
          <w:ilvl w:val="0"/>
          <w:numId w:val="81"/>
        </w:numPr>
        <w:tabs>
          <w:tab w:val="left" w:pos="220"/>
        </w:tabs>
        <w:spacing w:line="360" w:lineRule="auto"/>
        <w:ind w:left="220" w:hanging="2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meetings</w:t>
      </w:r>
      <w:proofErr w:type="gramEnd"/>
      <w:r>
        <w:rPr>
          <w:rFonts w:ascii="Times New Roman" w:eastAsia="Maiandra GD" w:hAnsi="Times New Roman" w:cs="Times New Roman"/>
          <w:sz w:val="24"/>
          <w:szCs w:val="24"/>
        </w:rPr>
        <w:t xml:space="preserve"> were held with the members of the sales department.</w:t>
      </w:r>
    </w:p>
    <w:p w:rsidR="003A3C9A" w:rsidRDefault="00D935CA" w:rsidP="00105B48">
      <w:pPr>
        <w:numPr>
          <w:ilvl w:val="0"/>
          <w:numId w:val="81"/>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All the three sites were visited by the committee.</w:t>
      </w:r>
    </w:p>
    <w:p w:rsidR="003A3C9A" w:rsidRDefault="00D935CA" w:rsidP="00105B48">
      <w:pPr>
        <w:numPr>
          <w:ilvl w:val="0"/>
          <w:numId w:val="81"/>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Buyers' choice decisions were observed for three days.</w:t>
      </w:r>
    </w:p>
    <w:p w:rsidR="003A3C9A" w:rsidRDefault="003A3C9A">
      <w:pPr>
        <w:tabs>
          <w:tab w:val="left" w:pos="220"/>
        </w:tabs>
        <w:spacing w:line="360" w:lineRule="auto"/>
        <w:rPr>
          <w:rFonts w:ascii="Times New Roman" w:eastAsia="Maiandra GD"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bookmarkStart w:id="31" w:name="page36"/>
      <w:bookmarkEnd w:id="31"/>
      <w:r>
        <w:rPr>
          <w:rFonts w:ascii="Times New Roman" w:eastAsia="Maiandra GD" w:hAnsi="Times New Roman" w:cs="Times New Roman"/>
          <w:sz w:val="24"/>
          <w:szCs w:val="24"/>
        </w:rPr>
        <w:t>The value of the findings, conclusions and recommendations depends on the thoroughness of the investigation, and the methods used. Therefore, a report must indicate the methods used for collecting information.</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82"/>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Findings</w:t>
      </w:r>
    </w:p>
    <w:p w:rsidR="003A3C9A" w:rsidRDefault="003A3C9A">
      <w:pPr>
        <w:spacing w:line="360" w:lineRule="auto"/>
        <w:rPr>
          <w:rFonts w:ascii="Times New Roman" w:eastAsia="Maiandra GD" w:hAnsi="Times New Roman" w:cs="Times New Roman"/>
          <w:b/>
          <w:sz w:val="24"/>
          <w:szCs w:val="24"/>
        </w:rPr>
      </w:pPr>
    </w:p>
    <w:p w:rsidR="003A3C9A" w:rsidRDefault="00D935CA">
      <w:pPr>
        <w:spacing w:line="360" w:lineRule="auto"/>
        <w:ind w:left="70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This is the most important section. It may be numbered </w:t>
      </w:r>
      <w:r>
        <w:rPr>
          <w:rFonts w:ascii="Times New Roman" w:eastAsia="Maiandra GD" w:hAnsi="Times New Roman" w:cs="Times New Roman"/>
          <w:b/>
          <w:sz w:val="24"/>
          <w:szCs w:val="24"/>
        </w:rPr>
        <w:t>III</w:t>
      </w:r>
      <w:r>
        <w:rPr>
          <w:rFonts w:ascii="Times New Roman" w:eastAsia="Maiandra GD" w:hAnsi="Times New Roman" w:cs="Times New Roman"/>
          <w:sz w:val="24"/>
          <w:szCs w:val="24"/>
        </w:rPr>
        <w:t xml:space="preserve"> in a report that numbers the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sections</w:t>
      </w:r>
      <w:proofErr w:type="gramEnd"/>
      <w:r>
        <w:rPr>
          <w:rFonts w:ascii="Times New Roman" w:eastAsia="Maiandra GD" w:hAnsi="Times New Roman" w:cs="Times New Roman"/>
          <w:sz w:val="24"/>
          <w:szCs w:val="24"/>
        </w:rPr>
        <w:t xml:space="preserve">. Presentation of findings is the main part of the report. The collected facts and information have to be organized into a presentable form, with headings and sub-headings. The mass of collected information is </w:t>
      </w:r>
      <w:proofErr w:type="spellStart"/>
      <w:r>
        <w:rPr>
          <w:rFonts w:ascii="Times New Roman" w:eastAsia="Maiandra GD" w:hAnsi="Times New Roman" w:cs="Times New Roman"/>
          <w:sz w:val="24"/>
          <w:szCs w:val="24"/>
        </w:rPr>
        <w:t>analysed</w:t>
      </w:r>
      <w:proofErr w:type="spellEnd"/>
      <w:r>
        <w:rPr>
          <w:rFonts w:ascii="Times New Roman" w:eastAsia="Maiandra GD" w:hAnsi="Times New Roman" w:cs="Times New Roman"/>
          <w:sz w:val="24"/>
          <w:szCs w:val="24"/>
        </w:rPr>
        <w:t xml:space="preserve"> and divided for easy and readable presentation. The units are joined by a numbering system.</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firstLine="708"/>
        <w:jc w:val="both"/>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The basis for division into units may be time periods, or geographical location, or cause-and-effect, objectives or any factors which enable classification of the data. Details may be in the form of numbered statements. This section may end with a brief summary of the most important findings or some conclusions which emerge from the findings. If the conclusions are very important and significant, there may be a separate section.</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firstLine="708"/>
        <w:jc w:val="both"/>
        <w:rPr>
          <w:rFonts w:ascii="Times New Roman" w:eastAsia="Maiandra GD" w:hAnsi="Times New Roman" w:cs="Times New Roman"/>
          <w:sz w:val="24"/>
          <w:szCs w:val="24"/>
        </w:rPr>
      </w:pPr>
      <w:r>
        <w:rPr>
          <w:rFonts w:ascii="Times New Roman" w:eastAsia="Maiandra GD" w:hAnsi="Times New Roman" w:cs="Times New Roman"/>
          <w:b/>
          <w:sz w:val="24"/>
          <w:szCs w:val="24"/>
        </w:rPr>
        <w:t>Use of illustrations</w:t>
      </w:r>
      <w:r>
        <w:rPr>
          <w:rFonts w:ascii="Times New Roman" w:eastAsia="Maiandra GD" w:hAnsi="Times New Roman" w:cs="Times New Roman"/>
          <w:sz w:val="24"/>
          <w:szCs w:val="24"/>
        </w:rPr>
        <w:t xml:space="preserve"> in giving the findings makes a report much more readable, clear and effective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Such as use diagrams, graphs, charts, plans or maps. There are several advantages in using illustrations.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8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They clarify and support the verbal analysis.</w:t>
      </w:r>
    </w:p>
    <w:p w:rsidR="003A3C9A" w:rsidRDefault="00D935CA" w:rsidP="00105B48">
      <w:pPr>
        <w:numPr>
          <w:ilvl w:val="0"/>
          <w:numId w:val="8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They can present a large amount of complex data in a compact form and with precision</w:t>
      </w:r>
      <w:proofErr w:type="gramStart"/>
      <w:r>
        <w:rPr>
          <w:rFonts w:ascii="Times New Roman" w:eastAsia="Maiandra GD" w:hAnsi="Times New Roman" w:cs="Times New Roman"/>
          <w:sz w:val="24"/>
          <w:szCs w:val="24"/>
        </w:rPr>
        <w:t>.·</w:t>
      </w:r>
      <w:proofErr w:type="gramEnd"/>
    </w:p>
    <w:p w:rsidR="003A3C9A" w:rsidRDefault="00D935CA" w:rsidP="00105B48">
      <w:pPr>
        <w:numPr>
          <w:ilvl w:val="0"/>
          <w:numId w:val="8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Comparisons of data can be seen at a glance in a graph or chart.</w:t>
      </w:r>
    </w:p>
    <w:p w:rsidR="003A3C9A" w:rsidRDefault="00D935CA" w:rsidP="00105B48">
      <w:pPr>
        <w:numPr>
          <w:ilvl w:val="0"/>
          <w:numId w:val="83"/>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Pictorial representation is more attractive and interesting to most people.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Every illustration should have a number and a title and should be mentioned in the text of the report. A table has a number and title placed above it i.e. </w:t>
      </w:r>
      <w:r>
        <w:rPr>
          <w:rFonts w:ascii="Times New Roman" w:eastAsia="Maiandra GD" w:hAnsi="Times New Roman" w:cs="Times New Roman"/>
          <w:i/>
          <w:sz w:val="24"/>
          <w:szCs w:val="24"/>
        </w:rPr>
        <w:t>Table 3.5: Sales volumes,</w:t>
      </w:r>
      <w:r>
        <w:rPr>
          <w:rFonts w:ascii="Times New Roman" w:eastAsia="Maiandra GD" w:hAnsi="Times New Roman" w:cs="Times New Roman"/>
          <w:sz w:val="24"/>
          <w:szCs w:val="24"/>
        </w:rPr>
        <w:t xml:space="preserve"> means table number 5 in chapter 3 illustrating volume of sales of different products. Illustration should be placed as near as possible to the point where it is mentioned for the first time in the text. Complicated illustrations are given as Appendices. All diagrams, graphs, charts, maps etc. used as illustrations must have:</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84"/>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proper labels to show what information is being represented</w:t>
      </w:r>
    </w:p>
    <w:p w:rsidR="003A3C9A" w:rsidRDefault="00D935CA" w:rsidP="00105B48">
      <w:pPr>
        <w:numPr>
          <w:ilvl w:val="0"/>
          <w:numId w:val="84"/>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scale used</w:t>
      </w:r>
    </w:p>
    <w:p w:rsidR="003A3C9A" w:rsidRDefault="00D935CA" w:rsidP="00105B48">
      <w:pPr>
        <w:numPr>
          <w:ilvl w:val="0"/>
          <w:numId w:val="84"/>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key to </w:t>
      </w:r>
      <w:proofErr w:type="spellStart"/>
      <w:r>
        <w:rPr>
          <w:rFonts w:ascii="Times New Roman" w:eastAsia="Maiandra GD" w:hAnsi="Times New Roman" w:cs="Times New Roman"/>
          <w:sz w:val="24"/>
          <w:szCs w:val="24"/>
        </w:rPr>
        <w:t>colour</w:t>
      </w:r>
      <w:proofErr w:type="spellEnd"/>
      <w:r>
        <w:rPr>
          <w:rFonts w:ascii="Times New Roman" w:eastAsia="Maiandra GD" w:hAnsi="Times New Roman" w:cs="Times New Roman"/>
          <w:sz w:val="24"/>
          <w:szCs w:val="24"/>
        </w:rPr>
        <w:t>/shading/symbols used</w:t>
      </w:r>
    </w:p>
    <w:p w:rsidR="003A3C9A" w:rsidRDefault="00D935CA" w:rsidP="00105B48">
      <w:pPr>
        <w:numPr>
          <w:ilvl w:val="0"/>
          <w:numId w:val="84"/>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date of the information it contains</w:t>
      </w:r>
    </w:p>
    <w:p w:rsidR="003A3C9A" w:rsidRDefault="00D935CA" w:rsidP="00105B48">
      <w:pPr>
        <w:numPr>
          <w:ilvl w:val="1"/>
          <w:numId w:val="84"/>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Conclusions.</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The conclusions are drawn from the major findings.</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Example: The study concludes that the reducing sales figures are as a result of:</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85"/>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Poor marketing strategies</w:t>
      </w:r>
    </w:p>
    <w:p w:rsidR="003A3C9A" w:rsidRDefault="00D935CA" w:rsidP="00105B48">
      <w:pPr>
        <w:numPr>
          <w:ilvl w:val="0"/>
          <w:numId w:val="85"/>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Competition from similar products</w:t>
      </w: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11. Recommendations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This is the last section of the body of the report. Recommendations are proposals for action suggested by the report writer(s) to the appointing authority. This section is included only if the </w:t>
      </w:r>
      <w:r>
        <w:rPr>
          <w:rFonts w:ascii="Times New Roman" w:eastAsia="Maiandra GD" w:hAnsi="Times New Roman" w:cs="Times New Roman"/>
          <w:sz w:val="24"/>
          <w:szCs w:val="24"/>
        </w:rPr>
        <w:lastRenderedPageBreak/>
        <w:t>assignment has asked for it. Recommendations should be written in the same order as the problems are stated in the findings, as far as possible. They may be numbered, and must be in the same grammatical form. Recommendations may be introduced with a sentence like,</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8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committee makes the following recommendations.</w:t>
      </w:r>
    </w:p>
    <w:p w:rsidR="003A3C9A" w:rsidRDefault="00D935CA" w:rsidP="00105B48">
      <w:pPr>
        <w:numPr>
          <w:ilvl w:val="0"/>
          <w:numId w:val="8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sub-committee recommends the following steps:</w:t>
      </w:r>
    </w:p>
    <w:p w:rsidR="003A3C9A" w:rsidRDefault="00D935CA" w:rsidP="00105B48">
      <w:pPr>
        <w:numPr>
          <w:ilvl w:val="0"/>
          <w:numId w:val="86"/>
        </w:numPr>
        <w:tabs>
          <w:tab w:val="left" w:pos="220"/>
        </w:tabs>
        <w:spacing w:line="360" w:lineRule="auto"/>
        <w:ind w:left="220" w:hanging="220"/>
        <w:rPr>
          <w:rFonts w:ascii="Times New Roman" w:eastAsia="Maiandra GD" w:hAnsi="Times New Roman" w:cs="Times New Roman"/>
          <w:sz w:val="24"/>
          <w:szCs w:val="24"/>
        </w:rPr>
      </w:pPr>
      <w:r>
        <w:rPr>
          <w:rFonts w:ascii="Times New Roman" w:eastAsia="Maiandra GD" w:hAnsi="Times New Roman" w:cs="Times New Roman"/>
          <w:sz w:val="24"/>
          <w:szCs w:val="24"/>
        </w:rPr>
        <w:t>The following steps are recommended: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12. Signature, Place, Date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A committee report must be signed by all members </w:t>
      </w:r>
      <w:r>
        <w:rPr>
          <w:rFonts w:ascii="Times New Roman" w:eastAsia="Maiandra GD" w:hAnsi="Times New Roman" w:cs="Times New Roman"/>
          <w:b/>
          <w:sz w:val="24"/>
          <w:szCs w:val="24"/>
        </w:rPr>
        <w:t>of</w:t>
      </w:r>
      <w:r>
        <w:rPr>
          <w:rFonts w:ascii="Times New Roman" w:eastAsia="Maiandra GD" w:hAnsi="Times New Roman" w:cs="Times New Roman"/>
          <w:sz w:val="24"/>
          <w:szCs w:val="24"/>
        </w:rPr>
        <w:t xml:space="preserve"> the committee. The signing involves Name, Responsibility, Signature and Date.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b/>
          <w:sz w:val="24"/>
          <w:szCs w:val="24"/>
        </w:rPr>
      </w:pPr>
      <w:r>
        <w:rPr>
          <w:rFonts w:ascii="Times New Roman" w:eastAsia="Maiandra GD" w:hAnsi="Times New Roman" w:cs="Times New Roman"/>
          <w:b/>
          <w:sz w:val="24"/>
          <w:szCs w:val="24"/>
        </w:rPr>
        <w:t>13. References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bookmarkStart w:id="32" w:name="page37"/>
      <w:bookmarkEnd w:id="32"/>
      <w:r>
        <w:rPr>
          <w:rFonts w:ascii="Times New Roman" w:eastAsia="Maiandra GD" w:hAnsi="Times New Roman" w:cs="Times New Roman"/>
          <w:sz w:val="24"/>
          <w:szCs w:val="24"/>
        </w:rPr>
        <w:t>References mean the list of books and articles used by the report writer. It is arranged in alphabetical order of the surnames of the authors. Publication details are usually included. APA 6th edition is the most common referencing style.</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87"/>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Appendix</w:t>
      </w:r>
      <w:r>
        <w:rPr>
          <w:rFonts w:ascii="Times New Roman" w:eastAsia="Maiandra GD" w:hAnsi="Times New Roman" w:cs="Times New Roman"/>
          <w:sz w:val="24"/>
          <w:szCs w:val="24"/>
        </w:rPr>
        <w:t xml:space="preserve"> (plural: appendices or appendixes)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This is supplementary material given at the end of the report. This may be a copy of a questionnaire used, or plans of buildings, maps or other material which is referred to in the body of the report, but need not appear in the body. Any interested reader can refer to it since it is mentioned in the report. If there is more than one appendix, they are numbered, i.e. APPENDIX IV: MAP OF KIBERA</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Preparation for report writing</w:t>
      </w:r>
    </w:p>
    <w:p w:rsidR="003A3C9A" w:rsidRDefault="00D935CA" w:rsidP="00105B48">
      <w:pPr>
        <w:numPr>
          <w:ilvl w:val="0"/>
          <w:numId w:val="88"/>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sz w:val="24"/>
          <w:szCs w:val="24"/>
        </w:rPr>
        <w:t>audience analysis</w:t>
      </w:r>
    </w:p>
    <w:p w:rsidR="003A3C9A" w:rsidRDefault="00D935CA" w:rsidP="00105B48">
      <w:pPr>
        <w:numPr>
          <w:ilvl w:val="0"/>
          <w:numId w:val="88"/>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sz w:val="24"/>
          <w:szCs w:val="24"/>
        </w:rPr>
        <w:t>reading skills</w:t>
      </w:r>
    </w:p>
    <w:p w:rsidR="003A3C9A" w:rsidRDefault="00D935CA" w:rsidP="00105B48">
      <w:pPr>
        <w:numPr>
          <w:ilvl w:val="0"/>
          <w:numId w:val="88"/>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sz w:val="24"/>
          <w:szCs w:val="24"/>
        </w:rPr>
        <w:t>data collection</w:t>
      </w:r>
    </w:p>
    <w:p w:rsidR="003A3C9A" w:rsidRDefault="00D935CA" w:rsidP="00105B48">
      <w:pPr>
        <w:numPr>
          <w:ilvl w:val="0"/>
          <w:numId w:val="88"/>
        </w:numPr>
        <w:tabs>
          <w:tab w:val="left" w:pos="720"/>
        </w:tabs>
        <w:spacing w:line="360" w:lineRule="auto"/>
        <w:ind w:left="720" w:hanging="360"/>
        <w:rPr>
          <w:rFonts w:ascii="Times New Roman" w:eastAsia="Maiandra GD" w:hAnsi="Times New Roman" w:cs="Times New Roman"/>
          <w:b/>
          <w:sz w:val="24"/>
          <w:szCs w:val="24"/>
        </w:rPr>
      </w:pPr>
      <w:r>
        <w:rPr>
          <w:rFonts w:ascii="Times New Roman" w:eastAsia="Maiandra GD" w:hAnsi="Times New Roman" w:cs="Times New Roman"/>
          <w:sz w:val="24"/>
          <w:szCs w:val="24"/>
        </w:rPr>
        <w:t>data analysis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Referencing styles</w:t>
      </w:r>
    </w:p>
    <w:p w:rsidR="003A3C9A" w:rsidRDefault="003A3C9A">
      <w:pPr>
        <w:spacing w:line="360" w:lineRule="auto"/>
        <w:rPr>
          <w:rFonts w:ascii="Times New Roman" w:eastAsia="Times New Roman" w:hAnsi="Times New Roman" w:cs="Times New Roman"/>
          <w:sz w:val="24"/>
          <w:szCs w:val="24"/>
        </w:rPr>
      </w:pPr>
    </w:p>
    <w:p w:rsidR="003A3C9A" w:rsidRPr="00194587" w:rsidRDefault="00D935CA" w:rsidP="00105B48">
      <w:pPr>
        <w:numPr>
          <w:ilvl w:val="0"/>
          <w:numId w:val="89"/>
        </w:numPr>
        <w:tabs>
          <w:tab w:val="left" w:pos="72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American Psychological Association</w:t>
      </w:r>
    </w:p>
    <w:p w:rsidR="003A3C9A" w:rsidRDefault="00D935CA" w:rsidP="00105B48">
      <w:pPr>
        <w:numPr>
          <w:ilvl w:val="0"/>
          <w:numId w:val="8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Chicago</w:t>
      </w:r>
    </w:p>
    <w:p w:rsidR="003A3C9A" w:rsidRDefault="003A3C9A">
      <w:pPr>
        <w:spacing w:line="360" w:lineRule="auto"/>
        <w:rPr>
          <w:rFonts w:ascii="Times New Roman" w:eastAsia="Times New Roman" w:hAnsi="Times New Roman" w:cs="Times New Roman"/>
          <w:sz w:val="24"/>
          <w:szCs w:val="24"/>
        </w:rPr>
      </w:pPr>
    </w:p>
    <w:p w:rsidR="003A3C9A" w:rsidRDefault="003A3C9A">
      <w:pPr>
        <w:spacing w:line="360" w:lineRule="auto"/>
        <w:jc w:val="center"/>
        <w:rPr>
          <w:rFonts w:ascii="Times New Roman" w:eastAsia="Maiandra GD" w:hAnsi="Times New Roman" w:cs="Times New Roman"/>
          <w:b/>
          <w:sz w:val="24"/>
          <w:szCs w:val="24"/>
        </w:rPr>
      </w:pPr>
      <w:bookmarkStart w:id="33" w:name="page38"/>
      <w:bookmarkEnd w:id="33"/>
    </w:p>
    <w:p w:rsidR="003A3C9A" w:rsidRDefault="00D935CA">
      <w:pPr>
        <w:rPr>
          <w:rFonts w:ascii="Times New Roman" w:hAnsi="Times New Roman" w:cs="Times New Roman"/>
          <w:b/>
          <w:sz w:val="24"/>
          <w:szCs w:val="24"/>
        </w:rPr>
      </w:pPr>
      <w:r>
        <w:rPr>
          <w:rFonts w:ascii="Times New Roman" w:hAnsi="Times New Roman" w:cs="Times New Roman"/>
          <w:b/>
          <w:sz w:val="24"/>
          <w:szCs w:val="24"/>
        </w:rPr>
        <w:t xml:space="preserve">Self-assessment questions </w:t>
      </w:r>
    </w:p>
    <w:p w:rsidR="003A3C9A" w:rsidRDefault="003A3C9A">
      <w:pPr>
        <w:spacing w:line="360" w:lineRule="auto"/>
        <w:jc w:val="center"/>
        <w:rPr>
          <w:rFonts w:ascii="Times New Roman" w:eastAsia="Maiandra GD" w:hAnsi="Times New Roman" w:cs="Times New Roman"/>
          <w:b/>
          <w:sz w:val="24"/>
          <w:szCs w:val="24"/>
        </w:rPr>
      </w:pPr>
    </w:p>
    <w:p w:rsidR="00194587" w:rsidRPr="00C84AF8" w:rsidRDefault="00194587" w:rsidP="00194587">
      <w:pPr>
        <w:tabs>
          <w:tab w:val="left" w:pos="90"/>
          <w:tab w:val="left" w:pos="180"/>
          <w:tab w:val="left" w:pos="450"/>
          <w:tab w:val="left" w:pos="720"/>
        </w:tabs>
        <w:spacing w:line="360" w:lineRule="auto"/>
        <w:ind w:left="90"/>
        <w:rPr>
          <w:rFonts w:ascii="Times New Roman" w:hAnsi="Times New Roman" w:cs="Times New Roman"/>
          <w:sz w:val="24"/>
          <w:szCs w:val="24"/>
        </w:rPr>
      </w:pPr>
      <w:r>
        <w:rPr>
          <w:rFonts w:ascii="Times New Roman" w:eastAsia="Maiandra GD" w:hAnsi="Times New Roman" w:cs="Times New Roman"/>
          <w:b/>
          <w:sz w:val="24"/>
          <w:szCs w:val="24"/>
        </w:rPr>
        <w:tab/>
      </w:r>
      <w:r w:rsidRPr="00C84AF8">
        <w:rPr>
          <w:rFonts w:ascii="Times New Roman" w:hAnsi="Times New Roman" w:cs="Times New Roman"/>
          <w:b/>
          <w:bCs/>
          <w:sz w:val="24"/>
          <w:szCs w:val="24"/>
        </w:rPr>
        <w:t>1. What is the primary purpose of a report in an organization?</w:t>
      </w:r>
      <w:r w:rsidRPr="00C84AF8">
        <w:rPr>
          <w:rFonts w:ascii="Times New Roman" w:hAnsi="Times New Roman" w:cs="Times New Roman"/>
          <w:sz w:val="24"/>
          <w:szCs w:val="24"/>
        </w:rPr>
        <w:br/>
        <w:t>A) To provide creative writing exercises</w:t>
      </w:r>
      <w:r w:rsidRPr="00C84AF8">
        <w:rPr>
          <w:rFonts w:ascii="Times New Roman" w:hAnsi="Times New Roman" w:cs="Times New Roman"/>
          <w:sz w:val="24"/>
          <w:szCs w:val="24"/>
        </w:rPr>
        <w:br/>
        <w:t>B) To present facts and information for reviewing progress, planning, and decision-making</w:t>
      </w:r>
      <w:r w:rsidRPr="00C84AF8">
        <w:rPr>
          <w:rFonts w:ascii="Times New Roman" w:hAnsi="Times New Roman" w:cs="Times New Roman"/>
          <w:sz w:val="24"/>
          <w:szCs w:val="24"/>
        </w:rPr>
        <w:br/>
        <w:t>C) To entertain the management</w:t>
      </w:r>
      <w:r w:rsidRPr="00C84AF8">
        <w:rPr>
          <w:rFonts w:ascii="Times New Roman" w:hAnsi="Times New Roman" w:cs="Times New Roman"/>
          <w:sz w:val="24"/>
          <w:szCs w:val="24"/>
        </w:rPr>
        <w:br/>
        <w:t>D) To replace meetings entirely</w:t>
      </w:r>
    </w:p>
    <w:p w:rsidR="00194587" w:rsidRPr="00C84AF8" w:rsidRDefault="00194587" w:rsidP="00194587">
      <w:pPr>
        <w:spacing w:line="360" w:lineRule="auto"/>
        <w:ind w:left="90"/>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w:t>
      </w:r>
      <w:proofErr w:type="gramStart"/>
      <w:r w:rsidRPr="00C84AF8">
        <w:rPr>
          <w:rFonts w:ascii="Times New Roman" w:hAnsi="Times New Roman" w:cs="Times New Roman"/>
          <w:sz w:val="24"/>
          <w:szCs w:val="24"/>
        </w:rPr>
        <w:t>To</w:t>
      </w:r>
      <w:proofErr w:type="gramEnd"/>
      <w:r w:rsidRPr="00C84AF8">
        <w:rPr>
          <w:rFonts w:ascii="Times New Roman" w:hAnsi="Times New Roman" w:cs="Times New Roman"/>
          <w:sz w:val="24"/>
          <w:szCs w:val="24"/>
        </w:rPr>
        <w:t xml:space="preserve"> present facts and information for reviewing progress, planning, and decision-making</w:t>
      </w:r>
    </w:p>
    <w:p w:rsidR="00194587" w:rsidRPr="00C84AF8" w:rsidRDefault="00194587" w:rsidP="00194587">
      <w:pPr>
        <w:spacing w:line="360" w:lineRule="auto"/>
        <w:ind w:left="90"/>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2. Which of the following is NOT a role of reports?</w:t>
      </w:r>
      <w:r w:rsidRPr="00C84AF8">
        <w:rPr>
          <w:rFonts w:ascii="Times New Roman" w:hAnsi="Times New Roman" w:cs="Times New Roman"/>
          <w:sz w:val="24"/>
          <w:szCs w:val="24"/>
        </w:rPr>
        <w:br/>
        <w:t>A) To review performance of a unit in an organization</w:t>
      </w:r>
      <w:r w:rsidRPr="00C84AF8">
        <w:rPr>
          <w:rFonts w:ascii="Times New Roman" w:hAnsi="Times New Roman" w:cs="Times New Roman"/>
          <w:sz w:val="24"/>
          <w:szCs w:val="24"/>
        </w:rPr>
        <w:br/>
        <w:t xml:space="preserve">B) </w:t>
      </w:r>
      <w:proofErr w:type="gramStart"/>
      <w:r w:rsidRPr="00C84AF8">
        <w:rPr>
          <w:rFonts w:ascii="Times New Roman" w:hAnsi="Times New Roman" w:cs="Times New Roman"/>
          <w:sz w:val="24"/>
          <w:szCs w:val="24"/>
        </w:rPr>
        <w:t>To</w:t>
      </w:r>
      <w:proofErr w:type="gramEnd"/>
      <w:r w:rsidRPr="00C84AF8">
        <w:rPr>
          <w:rFonts w:ascii="Times New Roman" w:hAnsi="Times New Roman" w:cs="Times New Roman"/>
          <w:sz w:val="24"/>
          <w:szCs w:val="24"/>
        </w:rPr>
        <w:t xml:space="preserve"> keep a check on a continuing activity</w:t>
      </w:r>
      <w:r w:rsidRPr="00C84AF8">
        <w:rPr>
          <w:rFonts w:ascii="Times New Roman" w:hAnsi="Times New Roman" w:cs="Times New Roman"/>
          <w:sz w:val="24"/>
          <w:szCs w:val="24"/>
        </w:rPr>
        <w:br/>
        <w:t>C) To predict the outcome of lottery numbers</w:t>
      </w:r>
      <w:r w:rsidRPr="00C84AF8">
        <w:rPr>
          <w:rFonts w:ascii="Times New Roman" w:hAnsi="Times New Roman" w:cs="Times New Roman"/>
          <w:sz w:val="24"/>
          <w:szCs w:val="24"/>
        </w:rPr>
        <w:br/>
        <w:t>D) To survey market needs for products or services</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C) </w:t>
      </w:r>
      <w:proofErr w:type="gramStart"/>
      <w:r w:rsidRPr="00C84AF8">
        <w:rPr>
          <w:rFonts w:ascii="Times New Roman" w:hAnsi="Times New Roman" w:cs="Times New Roman"/>
          <w:sz w:val="24"/>
          <w:szCs w:val="24"/>
        </w:rPr>
        <w:t>To</w:t>
      </w:r>
      <w:proofErr w:type="gramEnd"/>
      <w:r w:rsidRPr="00C84AF8">
        <w:rPr>
          <w:rFonts w:ascii="Times New Roman" w:hAnsi="Times New Roman" w:cs="Times New Roman"/>
          <w:sz w:val="24"/>
          <w:szCs w:val="24"/>
        </w:rPr>
        <w:t xml:space="preserve"> predict the outcome of lottery numbers</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3. Which of the following is an essential section of a long report?</w:t>
      </w:r>
      <w:r w:rsidRPr="00C84AF8">
        <w:rPr>
          <w:rFonts w:ascii="Times New Roman" w:hAnsi="Times New Roman" w:cs="Times New Roman"/>
          <w:sz w:val="24"/>
          <w:szCs w:val="24"/>
        </w:rPr>
        <w:br/>
        <w:t>A) Executive summary, introduction, body, conclusion</w:t>
      </w:r>
      <w:r w:rsidRPr="00C84AF8">
        <w:rPr>
          <w:rFonts w:ascii="Times New Roman" w:hAnsi="Times New Roman" w:cs="Times New Roman"/>
          <w:sz w:val="24"/>
          <w:szCs w:val="24"/>
        </w:rPr>
        <w:br/>
        <w:t>B) List of personal hobbies of the writer</w:t>
      </w:r>
      <w:r w:rsidRPr="00C84AF8">
        <w:rPr>
          <w:rFonts w:ascii="Times New Roman" w:hAnsi="Times New Roman" w:cs="Times New Roman"/>
          <w:sz w:val="24"/>
          <w:szCs w:val="24"/>
        </w:rPr>
        <w:br/>
        <w:t>C) Only a table of contents</w:t>
      </w:r>
      <w:r w:rsidRPr="00C84AF8">
        <w:rPr>
          <w:rFonts w:ascii="Times New Roman" w:hAnsi="Times New Roman" w:cs="Times New Roman"/>
          <w:sz w:val="24"/>
          <w:szCs w:val="24"/>
        </w:rPr>
        <w:br/>
        <w:t>D) Random photographs without captions</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A) Executive summary, introduction, body, conclusion</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4. What is the purpose of a letter of transmittal in a report?</w:t>
      </w:r>
      <w:r w:rsidRPr="00C84AF8">
        <w:rPr>
          <w:rFonts w:ascii="Times New Roman" w:hAnsi="Times New Roman" w:cs="Times New Roman"/>
          <w:sz w:val="24"/>
          <w:szCs w:val="24"/>
        </w:rPr>
        <w:br/>
        <w:t>A) To summarize the report in a single sentence</w:t>
      </w:r>
      <w:r w:rsidRPr="00C84AF8">
        <w:rPr>
          <w:rFonts w:ascii="Times New Roman" w:hAnsi="Times New Roman" w:cs="Times New Roman"/>
          <w:sz w:val="24"/>
          <w:szCs w:val="24"/>
        </w:rPr>
        <w:br/>
        <w:t xml:space="preserve">B) </w:t>
      </w:r>
      <w:proofErr w:type="gramStart"/>
      <w:r w:rsidRPr="00C84AF8">
        <w:rPr>
          <w:rFonts w:ascii="Times New Roman" w:hAnsi="Times New Roman" w:cs="Times New Roman"/>
          <w:sz w:val="24"/>
          <w:szCs w:val="24"/>
        </w:rPr>
        <w:t>To</w:t>
      </w:r>
      <w:proofErr w:type="gramEnd"/>
      <w:r w:rsidRPr="00C84AF8">
        <w:rPr>
          <w:rFonts w:ascii="Times New Roman" w:hAnsi="Times New Roman" w:cs="Times New Roman"/>
          <w:sz w:val="24"/>
          <w:szCs w:val="24"/>
        </w:rPr>
        <w:t xml:space="preserve"> hand over the report to the authority who commissioned it</w:t>
      </w:r>
      <w:r w:rsidRPr="00C84AF8">
        <w:rPr>
          <w:rFonts w:ascii="Times New Roman" w:hAnsi="Times New Roman" w:cs="Times New Roman"/>
          <w:sz w:val="24"/>
          <w:szCs w:val="24"/>
        </w:rPr>
        <w:br/>
        <w:t>C) To explain the writer’s personal achievements</w:t>
      </w:r>
      <w:r w:rsidRPr="00C84AF8">
        <w:rPr>
          <w:rFonts w:ascii="Times New Roman" w:hAnsi="Times New Roman" w:cs="Times New Roman"/>
          <w:sz w:val="24"/>
          <w:szCs w:val="24"/>
        </w:rPr>
        <w:br/>
        <w:t>D) To list all appendices without context</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w:t>
      </w:r>
      <w:proofErr w:type="gramStart"/>
      <w:r w:rsidRPr="00C84AF8">
        <w:rPr>
          <w:rFonts w:ascii="Times New Roman" w:hAnsi="Times New Roman" w:cs="Times New Roman"/>
          <w:sz w:val="24"/>
          <w:szCs w:val="24"/>
        </w:rPr>
        <w:t>To</w:t>
      </w:r>
      <w:proofErr w:type="gramEnd"/>
      <w:r w:rsidRPr="00C84AF8">
        <w:rPr>
          <w:rFonts w:ascii="Times New Roman" w:hAnsi="Times New Roman" w:cs="Times New Roman"/>
          <w:sz w:val="24"/>
          <w:szCs w:val="24"/>
        </w:rPr>
        <w:t xml:space="preserve"> hand over the report to the authority who commissioned it</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5. In a report, the executive summary is usually:</w:t>
      </w:r>
      <w:r w:rsidRPr="00C84AF8">
        <w:rPr>
          <w:rFonts w:ascii="Times New Roman" w:hAnsi="Times New Roman" w:cs="Times New Roman"/>
          <w:sz w:val="24"/>
          <w:szCs w:val="24"/>
        </w:rPr>
        <w:br/>
        <w:t>A) Written before the report and one page long</w:t>
      </w:r>
      <w:r w:rsidRPr="00C84AF8">
        <w:rPr>
          <w:rFonts w:ascii="Times New Roman" w:hAnsi="Times New Roman" w:cs="Times New Roman"/>
          <w:sz w:val="24"/>
          <w:szCs w:val="24"/>
        </w:rPr>
        <w:br/>
        <w:t>B) Written after the report and gives essential contents concisely</w:t>
      </w:r>
      <w:r w:rsidRPr="00C84AF8">
        <w:rPr>
          <w:rFonts w:ascii="Times New Roman" w:hAnsi="Times New Roman" w:cs="Times New Roman"/>
          <w:sz w:val="24"/>
          <w:szCs w:val="24"/>
        </w:rPr>
        <w:br/>
        <w:t>C) A long, detailed account of every finding</w:t>
      </w:r>
      <w:r w:rsidRPr="00C84AF8">
        <w:rPr>
          <w:rFonts w:ascii="Times New Roman" w:hAnsi="Times New Roman" w:cs="Times New Roman"/>
          <w:sz w:val="24"/>
          <w:szCs w:val="24"/>
        </w:rPr>
        <w:br/>
        <w:t>D) Optional only for short memos</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Written after the report and gives essential contents concisely</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6. Which of the following methods is NOT commonly used for collecting information for a report?</w:t>
      </w:r>
      <w:r w:rsidRPr="00C84AF8">
        <w:rPr>
          <w:rFonts w:ascii="Times New Roman" w:hAnsi="Times New Roman" w:cs="Times New Roman"/>
          <w:sz w:val="24"/>
          <w:szCs w:val="24"/>
        </w:rPr>
        <w:br/>
        <w:t>A) Observation</w:t>
      </w:r>
      <w:r w:rsidRPr="00C84AF8">
        <w:rPr>
          <w:rFonts w:ascii="Times New Roman" w:hAnsi="Times New Roman" w:cs="Times New Roman"/>
          <w:sz w:val="24"/>
          <w:szCs w:val="24"/>
        </w:rPr>
        <w:br/>
        <w:t>B) Interrogation (questionnaires and interviews</w:t>
      </w:r>
      <w:proofErr w:type="gramStart"/>
      <w:r w:rsidRPr="00C84AF8">
        <w:rPr>
          <w:rFonts w:ascii="Times New Roman" w:hAnsi="Times New Roman" w:cs="Times New Roman"/>
          <w:sz w:val="24"/>
          <w:szCs w:val="24"/>
        </w:rPr>
        <w:t>)</w:t>
      </w:r>
      <w:proofErr w:type="gramEnd"/>
      <w:r w:rsidRPr="00C84AF8">
        <w:rPr>
          <w:rFonts w:ascii="Times New Roman" w:hAnsi="Times New Roman" w:cs="Times New Roman"/>
          <w:sz w:val="24"/>
          <w:szCs w:val="24"/>
        </w:rPr>
        <w:br/>
        <w:t>C) Reference to books and standard publications</w:t>
      </w:r>
      <w:r w:rsidRPr="00C84AF8">
        <w:rPr>
          <w:rFonts w:ascii="Times New Roman" w:hAnsi="Times New Roman" w:cs="Times New Roman"/>
          <w:sz w:val="24"/>
          <w:szCs w:val="24"/>
        </w:rPr>
        <w:br/>
        <w:t>D) Guessing without data</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D) Guessing without data</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7. What is the main purpose of the findings section in a report?</w:t>
      </w:r>
      <w:r w:rsidRPr="00C84AF8">
        <w:rPr>
          <w:rFonts w:ascii="Times New Roman" w:hAnsi="Times New Roman" w:cs="Times New Roman"/>
          <w:sz w:val="24"/>
          <w:szCs w:val="24"/>
        </w:rPr>
        <w:br/>
        <w:t>A) To introduce new topics unrelated to the report</w:t>
      </w:r>
      <w:r w:rsidRPr="00C84AF8">
        <w:rPr>
          <w:rFonts w:ascii="Times New Roman" w:hAnsi="Times New Roman" w:cs="Times New Roman"/>
          <w:sz w:val="24"/>
          <w:szCs w:val="24"/>
        </w:rPr>
        <w:br/>
        <w:t xml:space="preserve">B) </w:t>
      </w:r>
      <w:proofErr w:type="gramStart"/>
      <w:r w:rsidRPr="00C84AF8">
        <w:rPr>
          <w:rFonts w:ascii="Times New Roman" w:hAnsi="Times New Roman" w:cs="Times New Roman"/>
          <w:sz w:val="24"/>
          <w:szCs w:val="24"/>
        </w:rPr>
        <w:t>To</w:t>
      </w:r>
      <w:proofErr w:type="gramEnd"/>
      <w:r w:rsidRPr="00C84AF8">
        <w:rPr>
          <w:rFonts w:ascii="Times New Roman" w:hAnsi="Times New Roman" w:cs="Times New Roman"/>
          <w:sz w:val="24"/>
          <w:szCs w:val="24"/>
        </w:rPr>
        <w:t xml:space="preserve"> organize and present collected facts and information clearly</w:t>
      </w:r>
      <w:r w:rsidRPr="00C84AF8">
        <w:rPr>
          <w:rFonts w:ascii="Times New Roman" w:hAnsi="Times New Roman" w:cs="Times New Roman"/>
          <w:sz w:val="24"/>
          <w:szCs w:val="24"/>
        </w:rPr>
        <w:br/>
        <w:t>C) To include personal opinions of the writer only</w:t>
      </w:r>
      <w:r w:rsidRPr="00C84AF8">
        <w:rPr>
          <w:rFonts w:ascii="Times New Roman" w:hAnsi="Times New Roman" w:cs="Times New Roman"/>
          <w:sz w:val="24"/>
          <w:szCs w:val="24"/>
        </w:rPr>
        <w:br/>
        <w:t>D) To provide references for future research</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To organize and present collected facts and information clearly</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8. How should illustrations like graphs and charts be presented in a report?</w:t>
      </w:r>
      <w:r w:rsidRPr="00C84AF8">
        <w:rPr>
          <w:rFonts w:ascii="Times New Roman" w:hAnsi="Times New Roman" w:cs="Times New Roman"/>
          <w:sz w:val="24"/>
          <w:szCs w:val="24"/>
        </w:rPr>
        <w:br/>
        <w:t>A) Randomly anywhere in the report</w:t>
      </w:r>
      <w:r w:rsidRPr="00C84AF8">
        <w:rPr>
          <w:rFonts w:ascii="Times New Roman" w:hAnsi="Times New Roman" w:cs="Times New Roman"/>
          <w:sz w:val="24"/>
          <w:szCs w:val="24"/>
        </w:rPr>
        <w:br/>
        <w:t>B) With proper labels, titles, scales, and keys, near the point they are first mentioned</w:t>
      </w:r>
      <w:r w:rsidRPr="00C84AF8">
        <w:rPr>
          <w:rFonts w:ascii="Times New Roman" w:hAnsi="Times New Roman" w:cs="Times New Roman"/>
          <w:sz w:val="24"/>
          <w:szCs w:val="24"/>
        </w:rPr>
        <w:br/>
        <w:t>C) Without any numbering or explanation</w:t>
      </w:r>
      <w:r w:rsidRPr="00C84AF8">
        <w:rPr>
          <w:rFonts w:ascii="Times New Roman" w:hAnsi="Times New Roman" w:cs="Times New Roman"/>
          <w:sz w:val="24"/>
          <w:szCs w:val="24"/>
        </w:rPr>
        <w:br/>
        <w:t>D) Only in appendices, never in the main body</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With proper labels, titles, scales, and keys, near the point they are first mentioned</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9. Recommendations in a report:</w:t>
      </w:r>
      <w:r w:rsidRPr="00C84AF8">
        <w:rPr>
          <w:rFonts w:ascii="Times New Roman" w:hAnsi="Times New Roman" w:cs="Times New Roman"/>
          <w:sz w:val="24"/>
          <w:szCs w:val="24"/>
        </w:rPr>
        <w:br/>
        <w:t>A) Are optional and should follow the order of problems stated in findings</w:t>
      </w:r>
      <w:r w:rsidRPr="00C84AF8">
        <w:rPr>
          <w:rFonts w:ascii="Times New Roman" w:hAnsi="Times New Roman" w:cs="Times New Roman"/>
          <w:sz w:val="24"/>
          <w:szCs w:val="24"/>
        </w:rPr>
        <w:br/>
        <w:t>B) Must always be written before the conclusions</w:t>
      </w:r>
      <w:r w:rsidRPr="00C84AF8">
        <w:rPr>
          <w:rFonts w:ascii="Times New Roman" w:hAnsi="Times New Roman" w:cs="Times New Roman"/>
          <w:sz w:val="24"/>
          <w:szCs w:val="24"/>
        </w:rPr>
        <w:br/>
        <w:t>C) Should include unrelated suggestions to make the report longer</w:t>
      </w:r>
      <w:r w:rsidRPr="00C84AF8">
        <w:rPr>
          <w:rFonts w:ascii="Times New Roman" w:hAnsi="Times New Roman" w:cs="Times New Roman"/>
          <w:sz w:val="24"/>
          <w:szCs w:val="24"/>
        </w:rPr>
        <w:br/>
        <w:t>D) Are only for aesthetic purposes</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A) Are optional and should follow the order of problems stated in findings</w:t>
      </w:r>
    </w:p>
    <w:p w:rsidR="00194587" w:rsidRPr="00C84AF8" w:rsidRDefault="00194587" w:rsidP="00194587">
      <w:pPr>
        <w:spacing w:line="360" w:lineRule="auto"/>
        <w:rPr>
          <w:rFonts w:ascii="Times New Roman" w:hAnsi="Times New Roman" w:cs="Times New Roman"/>
          <w:sz w:val="24"/>
          <w:szCs w:val="24"/>
        </w:rPr>
      </w:pP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10. Which of the following is part of preparing a report?</w:t>
      </w:r>
      <w:r w:rsidRPr="00C84AF8">
        <w:rPr>
          <w:rFonts w:ascii="Times New Roman" w:hAnsi="Times New Roman" w:cs="Times New Roman"/>
          <w:sz w:val="24"/>
          <w:szCs w:val="24"/>
        </w:rPr>
        <w:br/>
        <w:t>A) Audience analysis, reading skills, data collection, and data analysis</w:t>
      </w:r>
      <w:r w:rsidRPr="00C84AF8">
        <w:rPr>
          <w:rFonts w:ascii="Times New Roman" w:hAnsi="Times New Roman" w:cs="Times New Roman"/>
          <w:sz w:val="24"/>
          <w:szCs w:val="24"/>
        </w:rPr>
        <w:br/>
        <w:t>B) Ignoring the audience completely</w:t>
      </w:r>
      <w:r w:rsidRPr="00C84AF8">
        <w:rPr>
          <w:rFonts w:ascii="Times New Roman" w:hAnsi="Times New Roman" w:cs="Times New Roman"/>
          <w:sz w:val="24"/>
          <w:szCs w:val="24"/>
        </w:rPr>
        <w:br/>
        <w:t>C) Writing without collecting data</w:t>
      </w:r>
      <w:r w:rsidRPr="00C84AF8">
        <w:rPr>
          <w:rFonts w:ascii="Times New Roman" w:hAnsi="Times New Roman" w:cs="Times New Roman"/>
          <w:sz w:val="24"/>
          <w:szCs w:val="24"/>
        </w:rPr>
        <w:br/>
        <w:t>D) Only using APA referencing style</w:t>
      </w:r>
    </w:p>
    <w:p w:rsidR="00194587" w:rsidRPr="00C84AF8" w:rsidRDefault="00194587" w:rsidP="00194587">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A) Audience analysis, reading skills, data collection, and data analysis</w:t>
      </w:r>
    </w:p>
    <w:p w:rsidR="00194587" w:rsidRPr="00C84AF8" w:rsidRDefault="00194587" w:rsidP="00194587">
      <w:pPr>
        <w:spacing w:line="360" w:lineRule="auto"/>
        <w:rPr>
          <w:rFonts w:ascii="Times New Roman" w:hAnsi="Times New Roman" w:cs="Times New Roman"/>
          <w:sz w:val="24"/>
          <w:szCs w:val="24"/>
        </w:rPr>
      </w:pPr>
    </w:p>
    <w:p w:rsidR="003A3C9A" w:rsidRDefault="003A3C9A" w:rsidP="00194587">
      <w:pPr>
        <w:tabs>
          <w:tab w:val="left" w:pos="585"/>
        </w:tabs>
        <w:spacing w:line="360" w:lineRule="auto"/>
        <w:rPr>
          <w:rFonts w:ascii="Times New Roman" w:eastAsia="Maiandra GD" w:hAnsi="Times New Roman" w:cs="Times New Roman"/>
          <w:b/>
          <w:sz w:val="24"/>
          <w:szCs w:val="24"/>
        </w:rPr>
      </w:pPr>
    </w:p>
    <w:p w:rsidR="003A3C9A" w:rsidRDefault="003A3C9A">
      <w:pPr>
        <w:spacing w:line="360" w:lineRule="auto"/>
        <w:jc w:val="center"/>
        <w:rPr>
          <w:rFonts w:ascii="Times New Roman" w:eastAsia="Maiandra GD" w:hAnsi="Times New Roman" w:cs="Times New Roman"/>
          <w:b/>
          <w:sz w:val="24"/>
          <w:szCs w:val="24"/>
        </w:rPr>
      </w:pPr>
    </w:p>
    <w:p w:rsidR="003A3C9A" w:rsidRDefault="003A3C9A">
      <w:pPr>
        <w:spacing w:line="360" w:lineRule="auto"/>
        <w:jc w:val="center"/>
        <w:rPr>
          <w:rFonts w:ascii="Times New Roman" w:eastAsia="Maiandra GD" w:hAnsi="Times New Roman" w:cs="Times New Roman"/>
          <w:b/>
          <w:sz w:val="24"/>
          <w:szCs w:val="24"/>
        </w:rPr>
      </w:pPr>
    </w:p>
    <w:p w:rsidR="003A3C9A" w:rsidRDefault="00D935CA">
      <w:pPr>
        <w:spacing w:line="360" w:lineRule="auto"/>
        <w:jc w:val="center"/>
        <w:rPr>
          <w:rFonts w:ascii="Times New Roman" w:eastAsia="Maiandra GD" w:hAnsi="Times New Roman" w:cs="Times New Roman"/>
          <w:b/>
          <w:sz w:val="24"/>
          <w:szCs w:val="24"/>
        </w:rPr>
      </w:pPr>
      <w:r>
        <w:rPr>
          <w:rFonts w:ascii="Times New Roman" w:eastAsia="Maiandra GD" w:hAnsi="Times New Roman" w:cs="Times New Roman"/>
          <w:b/>
          <w:sz w:val="24"/>
          <w:szCs w:val="24"/>
        </w:rPr>
        <w:t xml:space="preserve">  </w:t>
      </w:r>
    </w:p>
    <w:p w:rsidR="003A3C9A" w:rsidRDefault="00194587">
      <w:pPr>
        <w:spacing w:line="360" w:lineRule="auto"/>
        <w:jc w:val="center"/>
        <w:rPr>
          <w:rFonts w:ascii="Times New Roman" w:eastAsia="Maiandra GD" w:hAnsi="Times New Roman" w:cs="Times New Roman"/>
          <w:b/>
          <w:sz w:val="24"/>
          <w:szCs w:val="24"/>
        </w:rPr>
      </w:pPr>
      <w:r>
        <w:rPr>
          <w:rFonts w:ascii="Times New Roman" w:eastAsia="Maiandra GD" w:hAnsi="Times New Roman" w:cs="Times New Roman"/>
          <w:b/>
          <w:sz w:val="24"/>
          <w:szCs w:val="24"/>
        </w:rPr>
        <w:t>CHAPTER 8</w:t>
      </w:r>
      <w:r w:rsidR="00D935CA">
        <w:rPr>
          <w:rFonts w:ascii="Times New Roman" w:eastAsia="Maiandra GD" w:hAnsi="Times New Roman" w:cs="Times New Roman"/>
          <w:b/>
          <w:sz w:val="24"/>
          <w:szCs w:val="24"/>
        </w:rPr>
        <w:t xml:space="preserve"> </w:t>
      </w:r>
    </w:p>
    <w:p w:rsidR="003A3C9A" w:rsidRDefault="00D935CA">
      <w:pPr>
        <w:spacing w:line="360" w:lineRule="auto"/>
        <w:jc w:val="center"/>
        <w:rPr>
          <w:rFonts w:ascii="Times New Roman" w:eastAsia="Maiandra GD" w:hAnsi="Times New Roman" w:cs="Times New Roman"/>
          <w:b/>
          <w:sz w:val="24"/>
          <w:szCs w:val="24"/>
        </w:rPr>
      </w:pPr>
      <w:r>
        <w:rPr>
          <w:rFonts w:ascii="Times New Roman" w:eastAsia="Maiandra GD" w:hAnsi="Times New Roman" w:cs="Times New Roman"/>
          <w:b/>
          <w:sz w:val="24"/>
          <w:szCs w:val="24"/>
        </w:rPr>
        <w:t>CONDUCTING MEETINGS AND MINUTE WRITING</w:t>
      </w:r>
    </w:p>
    <w:p w:rsidR="003A3C9A" w:rsidRDefault="003A3C9A">
      <w:pPr>
        <w:spacing w:line="360" w:lineRule="auto"/>
        <w:rPr>
          <w:rFonts w:ascii="Times New Roman" w:eastAsia="Times New Roman" w:hAnsi="Times New Roman" w:cs="Times New Roman"/>
          <w:sz w:val="24"/>
          <w:szCs w:val="24"/>
        </w:rPr>
      </w:pPr>
    </w:p>
    <w:p w:rsidR="003A3C9A" w:rsidRPr="00194587"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Definition</w:t>
      </w: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Meetings are formal or informal gathering of members of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or office with a purpose of discussing specific issues in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Terminologies used in meetings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90"/>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Agenda: a summary of business to be transacted at the meeting and are usually sent to members in a notification of meeting.</w:t>
      </w:r>
    </w:p>
    <w:p w:rsidR="003A3C9A" w:rsidRDefault="00D935CA" w:rsidP="00105B48">
      <w:pPr>
        <w:numPr>
          <w:ilvl w:val="0"/>
          <w:numId w:val="90"/>
        </w:numPr>
        <w:tabs>
          <w:tab w:val="left" w:pos="1080"/>
        </w:tabs>
        <w:spacing w:line="360" w:lineRule="auto"/>
        <w:ind w:left="1080" w:hanging="72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Quorum: the minimum number of members stipulated in the constitution or rules of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to be enough to transact business of committee or group on behalf of others.</w:t>
      </w:r>
    </w:p>
    <w:p w:rsidR="003A3C9A" w:rsidRDefault="00D935CA" w:rsidP="00105B48">
      <w:pPr>
        <w:numPr>
          <w:ilvl w:val="0"/>
          <w:numId w:val="90"/>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Quorum hitch: A situation where there aren’t enough members to transact business as required by the group standing order.</w:t>
      </w:r>
    </w:p>
    <w:p w:rsidR="003A3C9A" w:rsidRDefault="00D935CA" w:rsidP="00105B48">
      <w:pPr>
        <w:numPr>
          <w:ilvl w:val="0"/>
          <w:numId w:val="90"/>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Standing orders: rules or constitution guiding meeting and conduct of business in an </w:t>
      </w:r>
      <w:proofErr w:type="spellStart"/>
      <w:r>
        <w:rPr>
          <w:rFonts w:ascii="Times New Roman" w:eastAsia="Maiandra GD" w:hAnsi="Times New Roman" w:cs="Times New Roman"/>
          <w:sz w:val="24"/>
          <w:szCs w:val="24"/>
        </w:rPr>
        <w:t>organisation</w:t>
      </w:r>
      <w:proofErr w:type="spellEnd"/>
    </w:p>
    <w:p w:rsidR="003A3C9A" w:rsidRDefault="00D935CA" w:rsidP="00105B48">
      <w:pPr>
        <w:numPr>
          <w:ilvl w:val="0"/>
          <w:numId w:val="90"/>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In-attendance: Non-members of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or committee who are attending a particular meeting.</w:t>
      </w:r>
    </w:p>
    <w:p w:rsidR="003A3C9A" w:rsidRDefault="00D935CA" w:rsidP="00105B48">
      <w:pPr>
        <w:numPr>
          <w:ilvl w:val="0"/>
          <w:numId w:val="90"/>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Resolution: a decision made by the group meeting after discussing an agenda.</w:t>
      </w:r>
    </w:p>
    <w:p w:rsidR="003A3C9A" w:rsidRPr="00E82D70" w:rsidRDefault="00D935CA" w:rsidP="00105B48">
      <w:pPr>
        <w:numPr>
          <w:ilvl w:val="0"/>
          <w:numId w:val="90"/>
        </w:numPr>
        <w:tabs>
          <w:tab w:val="left" w:pos="108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Adjournment: official ending of the meeting.</w:t>
      </w:r>
    </w:p>
    <w:p w:rsidR="003A3C9A" w:rsidRDefault="00D935CA" w:rsidP="00105B48">
      <w:pPr>
        <w:numPr>
          <w:ilvl w:val="0"/>
          <w:numId w:val="90"/>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Amendment: any changes made to the minutes of the previous meeting especially at the stage of matters arising from the previous minutes.</w:t>
      </w:r>
    </w:p>
    <w:p w:rsidR="003A3C9A" w:rsidRDefault="00D935CA" w:rsidP="00105B48">
      <w:pPr>
        <w:numPr>
          <w:ilvl w:val="0"/>
          <w:numId w:val="90"/>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Preliminaries: Activities preceding discussion of the day’s agenda, such as the chairperson opening the meeting and communication from the chair.</w:t>
      </w:r>
    </w:p>
    <w:p w:rsidR="003A3C9A" w:rsidRDefault="00D935CA" w:rsidP="00105B48">
      <w:pPr>
        <w:numPr>
          <w:ilvl w:val="0"/>
          <w:numId w:val="90"/>
        </w:numPr>
        <w:tabs>
          <w:tab w:val="left" w:pos="1080"/>
        </w:tabs>
        <w:spacing w:line="360" w:lineRule="auto"/>
        <w:ind w:left="1080" w:hanging="720"/>
        <w:jc w:val="both"/>
        <w:rPr>
          <w:rFonts w:ascii="Times New Roman" w:eastAsia="Maiandra GD" w:hAnsi="Times New Roman" w:cs="Times New Roman"/>
          <w:sz w:val="24"/>
          <w:szCs w:val="24"/>
        </w:rPr>
      </w:pPr>
      <w:r>
        <w:rPr>
          <w:rFonts w:ascii="Times New Roman" w:eastAsia="Maiandra GD" w:hAnsi="Times New Roman" w:cs="Times New Roman"/>
          <w:sz w:val="24"/>
          <w:szCs w:val="24"/>
        </w:rPr>
        <w:t>Communication from the chair: the chairperson’s opening remarks such as welcoming members, introducing the in-attendance if any, giving any reports that there may be and setting the tone of the meeting for discussion of the day’s agenda.</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Role/Purpose of meetings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91"/>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To arrive at a consensus: deliberate and brainstorm on issues affecting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w:t>
      </w:r>
    </w:p>
    <w:p w:rsidR="003A3C9A" w:rsidRDefault="00D935CA" w:rsidP="00105B48">
      <w:pPr>
        <w:numPr>
          <w:ilvl w:val="0"/>
          <w:numId w:val="91"/>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 xml:space="preserve">To collect ideas: involve all members or concerned members in management, decision making and policy formulation in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w:t>
      </w:r>
    </w:p>
    <w:p w:rsidR="003A3C9A" w:rsidRDefault="00D935CA" w:rsidP="00105B48">
      <w:pPr>
        <w:numPr>
          <w:ilvl w:val="0"/>
          <w:numId w:val="91"/>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To solve a problem: pass decisions and policies on issues affecting an </w:t>
      </w:r>
      <w:proofErr w:type="spellStart"/>
      <w:r>
        <w:rPr>
          <w:rFonts w:ascii="Times New Roman" w:eastAsia="Maiandra GD" w:hAnsi="Times New Roman" w:cs="Times New Roman"/>
          <w:sz w:val="24"/>
          <w:szCs w:val="24"/>
        </w:rPr>
        <w:t>organisation</w:t>
      </w:r>
      <w:proofErr w:type="spellEnd"/>
    </w:p>
    <w:p w:rsidR="003A3C9A" w:rsidRDefault="00D935CA" w:rsidP="00105B48">
      <w:pPr>
        <w:numPr>
          <w:ilvl w:val="0"/>
          <w:numId w:val="91"/>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To inform and explain: for the management to communicate decisions and policies to members of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such as in briefs.</w:t>
      </w:r>
    </w:p>
    <w:p w:rsidR="003A3C9A" w:rsidRPr="00E82D70" w:rsidRDefault="00D935CA" w:rsidP="00105B48">
      <w:pPr>
        <w:numPr>
          <w:ilvl w:val="0"/>
          <w:numId w:val="91"/>
        </w:numPr>
        <w:tabs>
          <w:tab w:val="left" w:pos="115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For team building and consultations towards achieving objectives of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w:t>
      </w:r>
    </w:p>
    <w:p w:rsidR="003A3C9A" w:rsidRDefault="00D935CA" w:rsidP="00105B48">
      <w:pPr>
        <w:numPr>
          <w:ilvl w:val="0"/>
          <w:numId w:val="91"/>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To elect executive office holders in case AGM or select committees for special assignments.</w:t>
      </w:r>
    </w:p>
    <w:p w:rsidR="003A3C9A" w:rsidRDefault="00D935CA" w:rsidP="00105B48">
      <w:pPr>
        <w:numPr>
          <w:ilvl w:val="0"/>
          <w:numId w:val="91"/>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To get feedback: receive reports from department and committees on special assignments.</w:t>
      </w:r>
    </w:p>
    <w:p w:rsidR="003A3C9A" w:rsidRDefault="00D935CA" w:rsidP="00105B48">
      <w:pPr>
        <w:numPr>
          <w:ilvl w:val="0"/>
          <w:numId w:val="91"/>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To understand the situation and suggest solutions such as in conferences.</w:t>
      </w:r>
    </w:p>
    <w:p w:rsidR="003A3C9A" w:rsidRDefault="00D935CA" w:rsidP="00105B48">
      <w:pPr>
        <w:numPr>
          <w:ilvl w:val="0"/>
          <w:numId w:val="91"/>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To learn and train such as in workshops and seminars.</w:t>
      </w:r>
    </w:p>
    <w:p w:rsidR="003A3C9A" w:rsidRPr="00E82D70" w:rsidRDefault="00D935CA" w:rsidP="00105B48">
      <w:pPr>
        <w:numPr>
          <w:ilvl w:val="0"/>
          <w:numId w:val="91"/>
        </w:numPr>
        <w:tabs>
          <w:tab w:val="left" w:pos="1080"/>
        </w:tabs>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alert participant finds that a meeting is an opportunity for continuing education in business management; by gather much knowledge in your own field from the other participants, who present different points of view.</w:t>
      </w:r>
    </w:p>
    <w:p w:rsidR="003A3C9A" w:rsidRDefault="00D935CA" w:rsidP="00105B48">
      <w:pPr>
        <w:numPr>
          <w:ilvl w:val="0"/>
          <w:numId w:val="91"/>
        </w:numPr>
        <w:tabs>
          <w:tab w:val="left" w:pos="115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meeting also enables participants to learn about the total function of the department or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and get an over-all company view.</w:t>
      </w:r>
    </w:p>
    <w:p w:rsidR="003A3C9A" w:rsidRPr="00E82D70" w:rsidRDefault="00D935CA" w:rsidP="00105B48">
      <w:pPr>
        <w:numPr>
          <w:ilvl w:val="0"/>
          <w:numId w:val="91"/>
        </w:numPr>
        <w:tabs>
          <w:tab w:val="left" w:pos="108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The meeting forces the active participant to think carefully.</w:t>
      </w:r>
    </w:p>
    <w:p w:rsidR="003A3C9A" w:rsidRPr="00E82D70" w:rsidRDefault="00D935CA" w:rsidP="00105B48">
      <w:pPr>
        <w:numPr>
          <w:ilvl w:val="0"/>
          <w:numId w:val="91"/>
        </w:numPr>
        <w:tabs>
          <w:tab w:val="left" w:pos="108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Besides, it offers you the opportunity to develop your own skills of presenting your point of view before a roomful of critics who will review your thinking.</w:t>
      </w:r>
    </w:p>
    <w:p w:rsidR="003A3C9A" w:rsidRDefault="00D935CA" w:rsidP="00105B48">
      <w:pPr>
        <w:numPr>
          <w:ilvl w:val="0"/>
          <w:numId w:val="92"/>
        </w:numPr>
        <w:tabs>
          <w:tab w:val="left" w:pos="1080"/>
        </w:tabs>
        <w:spacing w:line="360" w:lineRule="auto"/>
        <w:ind w:left="1080" w:hanging="720"/>
        <w:jc w:val="both"/>
        <w:rPr>
          <w:rFonts w:ascii="Times New Roman" w:eastAsia="Maiandra GD" w:hAnsi="Times New Roman" w:cs="Times New Roman"/>
          <w:sz w:val="24"/>
          <w:szCs w:val="24"/>
        </w:rPr>
      </w:pPr>
      <w:bookmarkStart w:id="34" w:name="page39"/>
      <w:bookmarkEnd w:id="34"/>
      <w:r>
        <w:rPr>
          <w:rFonts w:ascii="Times New Roman" w:eastAsia="Maiandra GD" w:hAnsi="Times New Roman" w:cs="Times New Roman"/>
          <w:sz w:val="24"/>
          <w:szCs w:val="24"/>
        </w:rPr>
        <w:t>Active participation serves to demonstrate your talents to superiors. The ability to think clearly, to discuss rationally, to make positive contribution and to maintain courteous conduct is sure to be noticed in a meeting.</w:t>
      </w:r>
    </w:p>
    <w:p w:rsidR="003A3C9A" w:rsidRDefault="00D935CA" w:rsidP="00105B48">
      <w:pPr>
        <w:numPr>
          <w:ilvl w:val="0"/>
          <w:numId w:val="92"/>
        </w:numPr>
        <w:tabs>
          <w:tab w:val="left" w:pos="1500"/>
        </w:tabs>
        <w:spacing w:line="360" w:lineRule="auto"/>
        <w:ind w:left="1080" w:right="20" w:hanging="720"/>
        <w:rPr>
          <w:rFonts w:ascii="Times New Roman" w:eastAsia="Maiandra GD" w:hAnsi="Times New Roman" w:cs="Times New Roman"/>
          <w:sz w:val="24"/>
          <w:szCs w:val="24"/>
        </w:rPr>
      </w:pPr>
      <w:r>
        <w:rPr>
          <w:rFonts w:ascii="Times New Roman" w:eastAsia="Maiandra GD" w:hAnsi="Times New Roman" w:cs="Times New Roman"/>
          <w:sz w:val="24"/>
          <w:szCs w:val="24"/>
        </w:rPr>
        <w:t>A person who has learnt to be a good participant generally becomes a good leader of a meeting.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Types of meeting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Meetings can be classified on the basis of the purpose for which they are held.</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93"/>
        </w:numPr>
        <w:tabs>
          <w:tab w:val="left" w:pos="720"/>
        </w:tabs>
        <w:spacing w:line="360" w:lineRule="auto"/>
        <w:ind w:left="720" w:right="20" w:hanging="360"/>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Decision-making Meeting:</w:t>
      </w:r>
      <w:r>
        <w:rPr>
          <w:rFonts w:ascii="Times New Roman" w:eastAsia="Maiandra GD" w:hAnsi="Times New Roman" w:cs="Times New Roman"/>
          <w:sz w:val="24"/>
          <w:szCs w:val="24"/>
        </w:rPr>
        <w:t xml:space="preserve"> Committees, boards of directors, and such specially appointed bodies with powers to take decisions on behalf of the parent body or appointing authority, hold decision-making meetings.</w:t>
      </w:r>
    </w:p>
    <w:p w:rsidR="003A3C9A" w:rsidRDefault="003A3C9A">
      <w:pPr>
        <w:spacing w:line="360" w:lineRule="auto"/>
        <w:rPr>
          <w:rFonts w:ascii="Times New Roman" w:eastAsia="Maiandra GD" w:hAnsi="Times New Roman" w:cs="Times New Roman"/>
          <w:b/>
          <w:sz w:val="24"/>
          <w:szCs w:val="24"/>
        </w:rPr>
      </w:pPr>
    </w:p>
    <w:p w:rsidR="003A3C9A" w:rsidRDefault="00D935CA" w:rsidP="00105B48">
      <w:pPr>
        <w:numPr>
          <w:ilvl w:val="0"/>
          <w:numId w:val="93"/>
        </w:numPr>
        <w:tabs>
          <w:tab w:val="left" w:pos="720"/>
        </w:tabs>
        <w:spacing w:line="360" w:lineRule="auto"/>
        <w:ind w:left="720" w:right="20" w:hanging="360"/>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Executive Committee Meeting:</w:t>
      </w:r>
      <w:r>
        <w:rPr>
          <w:rFonts w:ascii="Times New Roman" w:eastAsia="Maiandra GD" w:hAnsi="Times New Roman" w:cs="Times New Roman"/>
          <w:sz w:val="24"/>
          <w:szCs w:val="24"/>
        </w:rPr>
        <w:t xml:space="preserve"> Some committees like the board of directors or the executive council have powers to implement decisions; they may review recommendations </w:t>
      </w:r>
      <w:r>
        <w:rPr>
          <w:rFonts w:ascii="Times New Roman" w:eastAsia="Maiandra GD" w:hAnsi="Times New Roman" w:cs="Times New Roman"/>
          <w:sz w:val="24"/>
          <w:szCs w:val="24"/>
        </w:rPr>
        <w:lastRenderedPageBreak/>
        <w:t>of other bodies, or take decisions on their own. They hold meetings at which they pass policies and give instructions for carrying out certain work.</w:t>
      </w:r>
    </w:p>
    <w:p w:rsidR="003A3C9A" w:rsidRDefault="003A3C9A">
      <w:pPr>
        <w:spacing w:line="360" w:lineRule="auto"/>
        <w:rPr>
          <w:rFonts w:ascii="Times New Roman" w:eastAsia="Maiandra GD" w:hAnsi="Times New Roman" w:cs="Times New Roman"/>
          <w:b/>
          <w:sz w:val="24"/>
          <w:szCs w:val="24"/>
        </w:rPr>
      </w:pPr>
    </w:p>
    <w:p w:rsidR="003A3C9A" w:rsidRDefault="00D935CA">
      <w:pPr>
        <w:spacing w:line="360" w:lineRule="auto"/>
        <w:ind w:left="720" w:right="20"/>
        <w:rPr>
          <w:rFonts w:ascii="Times New Roman" w:eastAsia="Maiandra GD" w:hAnsi="Times New Roman" w:cs="Times New Roman"/>
          <w:sz w:val="24"/>
          <w:szCs w:val="24"/>
        </w:rPr>
      </w:pPr>
      <w:r>
        <w:rPr>
          <w:rFonts w:ascii="Times New Roman" w:eastAsia="Maiandra GD" w:hAnsi="Times New Roman" w:cs="Times New Roman"/>
          <w:sz w:val="24"/>
          <w:szCs w:val="24"/>
        </w:rPr>
        <w:t>Committee meeting: is a meeting attended by the committee members. Most committees consist of:</w:t>
      </w:r>
    </w:p>
    <w:p w:rsidR="003A3C9A" w:rsidRDefault="003A3C9A">
      <w:pPr>
        <w:spacing w:line="360" w:lineRule="auto"/>
        <w:rPr>
          <w:rFonts w:ascii="Times New Roman" w:eastAsia="Maiandra GD" w:hAnsi="Times New Roman" w:cs="Times New Roman"/>
          <w:b/>
          <w:sz w:val="24"/>
          <w:szCs w:val="24"/>
        </w:rPr>
      </w:pPr>
    </w:p>
    <w:p w:rsidR="003A3C9A" w:rsidRPr="00E82D70" w:rsidRDefault="00D935CA" w:rsidP="00105B48">
      <w:pPr>
        <w:numPr>
          <w:ilvl w:val="1"/>
          <w:numId w:val="93"/>
        </w:numPr>
        <w:tabs>
          <w:tab w:val="left" w:pos="1440"/>
        </w:tabs>
        <w:spacing w:line="360" w:lineRule="auto"/>
        <w:ind w:right="20"/>
        <w:jc w:val="both"/>
        <w:rPr>
          <w:rFonts w:ascii="Times New Roman" w:eastAsia="Maiandra GD" w:hAnsi="Times New Roman" w:cs="Times New Roman"/>
          <w:sz w:val="24"/>
          <w:szCs w:val="24"/>
        </w:rPr>
      </w:pPr>
      <w:r>
        <w:rPr>
          <w:rFonts w:ascii="Times New Roman" w:eastAsia="Maiandra GD" w:hAnsi="Times New Roman" w:cs="Times New Roman"/>
          <w:b/>
          <w:sz w:val="24"/>
          <w:szCs w:val="24"/>
        </w:rPr>
        <w:t>The chairperson</w:t>
      </w:r>
      <w:r>
        <w:rPr>
          <w:rFonts w:ascii="Times New Roman" w:eastAsia="Maiandra GD" w:hAnsi="Times New Roman" w:cs="Times New Roman"/>
          <w:sz w:val="24"/>
          <w:szCs w:val="24"/>
        </w:rPr>
        <w:t xml:space="preserve"> who conducts the meeting according to the agreed set of rules called </w:t>
      </w:r>
      <w:r>
        <w:rPr>
          <w:rFonts w:ascii="Times New Roman" w:eastAsia="Maiandra GD" w:hAnsi="Times New Roman" w:cs="Times New Roman"/>
          <w:i/>
          <w:sz w:val="24"/>
          <w:szCs w:val="24"/>
        </w:rPr>
        <w:t>standing orders</w:t>
      </w:r>
      <w:r>
        <w:rPr>
          <w:rFonts w:ascii="Times New Roman" w:eastAsia="Maiandra GD" w:hAnsi="Times New Roman" w:cs="Times New Roman"/>
          <w:sz w:val="24"/>
          <w:szCs w:val="24"/>
        </w:rPr>
        <w:t>; makes initial communication; selects speakers; wraps up each agenda with the decision evident from members contribution; makes a ruling when there are divergent opinions; maintains order in the meeting.</w:t>
      </w:r>
    </w:p>
    <w:p w:rsidR="003A3C9A" w:rsidRDefault="00D935CA" w:rsidP="00105B48">
      <w:pPr>
        <w:numPr>
          <w:ilvl w:val="1"/>
          <w:numId w:val="93"/>
        </w:numPr>
        <w:tabs>
          <w:tab w:val="left" w:pos="1440"/>
        </w:tabs>
        <w:spacing w:line="360" w:lineRule="auto"/>
        <w:ind w:left="1440" w:right="20" w:hanging="360"/>
        <w:jc w:val="both"/>
        <w:rPr>
          <w:rFonts w:ascii="Times New Roman" w:eastAsia="Maiandra GD" w:hAnsi="Times New Roman" w:cs="Times New Roman"/>
          <w:sz w:val="24"/>
          <w:szCs w:val="24"/>
        </w:rPr>
      </w:pPr>
      <w:r>
        <w:rPr>
          <w:rFonts w:ascii="Times New Roman" w:eastAsia="Maiandra GD" w:hAnsi="Times New Roman" w:cs="Times New Roman"/>
          <w:b/>
          <w:sz w:val="24"/>
          <w:szCs w:val="24"/>
        </w:rPr>
        <w:t>The secretary</w:t>
      </w:r>
      <w:r>
        <w:rPr>
          <w:rFonts w:ascii="Times New Roman" w:eastAsia="Maiandra GD" w:hAnsi="Times New Roman" w:cs="Times New Roman"/>
          <w:sz w:val="24"/>
          <w:szCs w:val="24"/>
        </w:rPr>
        <w:t xml:space="preserve"> who drafts the agenda for the meeting and issues this to the members, takes notes of the deliberations and prepares minutes of meeting for</w:t>
      </w:r>
    </w:p>
    <w:p w:rsidR="003A3C9A" w:rsidRDefault="00D935CA">
      <w:pPr>
        <w:spacing w:line="360" w:lineRule="auto"/>
        <w:ind w:left="1440" w:right="20"/>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record</w:t>
      </w:r>
      <w:proofErr w:type="gramEnd"/>
      <w:r>
        <w:rPr>
          <w:rFonts w:ascii="Times New Roman" w:eastAsia="Maiandra GD" w:hAnsi="Times New Roman" w:cs="Times New Roman"/>
          <w:sz w:val="24"/>
          <w:szCs w:val="24"/>
        </w:rPr>
        <w:t xml:space="preserve"> (filing), reading the minutes for approval and adoption at the next committee meeting;</w:t>
      </w:r>
    </w:p>
    <w:p w:rsidR="003A3C9A" w:rsidRDefault="00D935CA">
      <w:pPr>
        <w:spacing w:line="360" w:lineRule="auto"/>
        <w:ind w:left="1080" w:right="44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(iii) </w:t>
      </w:r>
      <w:r>
        <w:rPr>
          <w:rFonts w:ascii="Times New Roman" w:eastAsia="Maiandra GD" w:hAnsi="Times New Roman" w:cs="Times New Roman"/>
          <w:b/>
          <w:sz w:val="24"/>
          <w:szCs w:val="24"/>
        </w:rPr>
        <w:t>The treasurer</w:t>
      </w:r>
      <w:r>
        <w:rPr>
          <w:rFonts w:ascii="Times New Roman" w:eastAsia="Maiandra GD" w:hAnsi="Times New Roman" w:cs="Times New Roman"/>
          <w:sz w:val="24"/>
          <w:szCs w:val="24"/>
        </w:rPr>
        <w:t xml:space="preserve"> who is responsible for the financial affairs of the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w:t>
      </w:r>
      <w:proofErr w:type="gramStart"/>
      <w:r>
        <w:rPr>
          <w:rFonts w:ascii="Times New Roman" w:eastAsia="Maiandra GD" w:hAnsi="Times New Roman" w:cs="Times New Roman"/>
          <w:sz w:val="24"/>
          <w:szCs w:val="24"/>
        </w:rPr>
        <w:t>iv</w:t>
      </w:r>
      <w:proofErr w:type="gramEnd"/>
      <w:r>
        <w:rPr>
          <w:rFonts w:ascii="Times New Roman" w:eastAsia="Maiandra GD" w:hAnsi="Times New Roman" w:cs="Times New Roman"/>
          <w:sz w:val="24"/>
          <w:szCs w:val="24"/>
        </w:rPr>
        <w:t xml:space="preserve">) </w:t>
      </w:r>
      <w:r>
        <w:rPr>
          <w:rFonts w:ascii="Times New Roman" w:eastAsia="Maiandra GD" w:hAnsi="Times New Roman" w:cs="Times New Roman"/>
          <w:b/>
          <w:sz w:val="24"/>
          <w:szCs w:val="24"/>
        </w:rPr>
        <w:t>Members</w:t>
      </w:r>
      <w:r>
        <w:rPr>
          <w:rFonts w:ascii="Times New Roman" w:eastAsia="Maiandra GD" w:hAnsi="Times New Roman" w:cs="Times New Roman"/>
          <w:sz w:val="24"/>
          <w:szCs w:val="24"/>
        </w:rPr>
        <w:t>: One or several other members duly appointed.</w:t>
      </w:r>
    </w:p>
    <w:p w:rsidR="003A3C9A" w:rsidRDefault="003A3C9A">
      <w:pPr>
        <w:spacing w:line="360" w:lineRule="auto"/>
        <w:rPr>
          <w:rFonts w:ascii="Times New Roman" w:eastAsia="Times New Roman" w:hAnsi="Times New Roman" w:cs="Times New Roman"/>
          <w:sz w:val="24"/>
          <w:szCs w:val="24"/>
        </w:rPr>
      </w:pPr>
    </w:p>
    <w:p w:rsidR="003A3C9A" w:rsidRPr="00E82D70" w:rsidRDefault="00D935CA" w:rsidP="00105B48">
      <w:pPr>
        <w:numPr>
          <w:ilvl w:val="0"/>
          <w:numId w:val="94"/>
        </w:numPr>
        <w:tabs>
          <w:tab w:val="left" w:pos="720"/>
        </w:tabs>
        <w:spacing w:line="360" w:lineRule="auto"/>
        <w:ind w:right="20"/>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Consultation Meeting:</w:t>
      </w:r>
      <w:r>
        <w:rPr>
          <w:rFonts w:ascii="Times New Roman" w:eastAsia="Maiandra GD" w:hAnsi="Times New Roman" w:cs="Times New Roman"/>
          <w:sz w:val="24"/>
          <w:szCs w:val="24"/>
        </w:rPr>
        <w:t xml:space="preserve"> An advisory body, which may consist of experts, holds meetings to discuss and advise other bodies. They do not have powers to take any decisions or action. Joint consultations between different departments, sections, or other related bodies/groups are an example of consultation meetings.</w:t>
      </w:r>
    </w:p>
    <w:p w:rsidR="003A3C9A" w:rsidRPr="00E82D70" w:rsidRDefault="00D935CA" w:rsidP="00105B48">
      <w:pPr>
        <w:numPr>
          <w:ilvl w:val="0"/>
          <w:numId w:val="94"/>
        </w:numPr>
        <w:tabs>
          <w:tab w:val="left" w:pos="720"/>
        </w:tabs>
        <w:spacing w:line="360" w:lineRule="auto"/>
        <w:ind w:right="20"/>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General meeting:</w:t>
      </w:r>
      <w:r>
        <w:rPr>
          <w:rFonts w:ascii="Times New Roman" w:eastAsia="Maiandra GD" w:hAnsi="Times New Roman" w:cs="Times New Roman"/>
          <w:sz w:val="24"/>
          <w:szCs w:val="24"/>
        </w:rPr>
        <w:t xml:space="preserve"> General meetings may be attended by all members of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such as monthly meetings, quarterly meetings and Annual General Meeting (AGM). AGM are called to elect new officials and committee members, and to receive reports and present financial accounts and estimates.</w:t>
      </w:r>
    </w:p>
    <w:p w:rsidR="003A3C9A" w:rsidRPr="00E82D70" w:rsidRDefault="00D935CA" w:rsidP="00105B48">
      <w:pPr>
        <w:numPr>
          <w:ilvl w:val="0"/>
          <w:numId w:val="94"/>
        </w:numPr>
        <w:tabs>
          <w:tab w:val="left" w:pos="720"/>
        </w:tabs>
        <w:spacing w:line="360" w:lineRule="auto"/>
        <w:ind w:right="20"/>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Extra-ordinary general meeting</w:t>
      </w:r>
      <w:r>
        <w:rPr>
          <w:rFonts w:ascii="Times New Roman" w:eastAsia="Maiandra GD" w:hAnsi="Times New Roman" w:cs="Times New Roman"/>
          <w:sz w:val="24"/>
          <w:szCs w:val="24"/>
        </w:rPr>
        <w:t xml:space="preserve">: is an additional meeting which is called to address a particular purpose at times other than when it is stipulated in the constitution or rules of that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It addresses issues which cannot wait until the specified date of the next general meeting.</w:t>
      </w:r>
    </w:p>
    <w:p w:rsidR="003A3C9A" w:rsidRDefault="00D935CA" w:rsidP="00105B48">
      <w:pPr>
        <w:numPr>
          <w:ilvl w:val="0"/>
          <w:numId w:val="94"/>
        </w:numPr>
        <w:tabs>
          <w:tab w:val="left" w:pos="720"/>
        </w:tabs>
        <w:spacing w:line="360" w:lineRule="auto"/>
        <w:ind w:left="720" w:right="20" w:hanging="360"/>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Problem-solving Meeting:</w:t>
      </w:r>
      <w:r>
        <w:rPr>
          <w:rFonts w:ascii="Times New Roman" w:eastAsia="Maiandra GD" w:hAnsi="Times New Roman" w:cs="Times New Roman"/>
          <w:sz w:val="24"/>
          <w:szCs w:val="24"/>
        </w:rPr>
        <w:t xml:space="preserve"> A meeting of all those concerned with a particular activity where the problem is found may be called for the specific purpose of solving the particular problem. Everyone contributes by looking at the problem from his/her point of view and task. Any snags and blocks can be dealt with in co-ordination.</w:t>
      </w:r>
    </w:p>
    <w:p w:rsidR="003A3C9A" w:rsidRDefault="003A3C9A">
      <w:pPr>
        <w:spacing w:line="360" w:lineRule="auto"/>
        <w:rPr>
          <w:rFonts w:ascii="Times New Roman" w:eastAsia="Maiandra GD" w:hAnsi="Times New Roman" w:cs="Times New Roman"/>
          <w:b/>
          <w:sz w:val="24"/>
          <w:szCs w:val="24"/>
        </w:rPr>
      </w:pPr>
    </w:p>
    <w:p w:rsidR="003A3C9A" w:rsidRDefault="00D935CA" w:rsidP="00105B48">
      <w:pPr>
        <w:numPr>
          <w:ilvl w:val="0"/>
          <w:numId w:val="94"/>
        </w:numPr>
        <w:tabs>
          <w:tab w:val="left" w:pos="720"/>
        </w:tabs>
        <w:spacing w:line="360" w:lineRule="auto"/>
        <w:ind w:right="20"/>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Briefing Meeting:</w:t>
      </w:r>
      <w:r>
        <w:rPr>
          <w:rFonts w:ascii="Times New Roman" w:eastAsia="Maiandra GD" w:hAnsi="Times New Roman" w:cs="Times New Roman"/>
          <w:sz w:val="24"/>
          <w:szCs w:val="24"/>
        </w:rPr>
        <w:t xml:space="preserve"> Giving information is the main function of a briefing session. A prepared note of briefing may be read out, and questions or requests for clarification are answered; but there is no discussion at briefing meetings. Companies may hold a briefing meeting to inform the </w:t>
      </w:r>
      <w:r>
        <w:rPr>
          <w:rFonts w:ascii="Times New Roman" w:eastAsia="Maiandra GD" w:hAnsi="Times New Roman" w:cs="Times New Roman"/>
          <w:sz w:val="24"/>
          <w:szCs w:val="24"/>
        </w:rPr>
        <w:lastRenderedPageBreak/>
        <w:t>press/media. Within a company, seniors at every level hold briefing meetings for their subordinates. These briefing sessions are an addition to the formal information system of the company.</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95"/>
        </w:numPr>
        <w:tabs>
          <w:tab w:val="left" w:pos="720"/>
        </w:tabs>
        <w:spacing w:line="360" w:lineRule="auto"/>
        <w:ind w:left="720" w:hanging="360"/>
        <w:jc w:val="both"/>
        <w:rPr>
          <w:rFonts w:ascii="Times New Roman" w:eastAsia="Maiandra GD" w:hAnsi="Times New Roman" w:cs="Times New Roman"/>
          <w:b/>
          <w:sz w:val="24"/>
          <w:szCs w:val="24"/>
        </w:rPr>
      </w:pPr>
      <w:bookmarkStart w:id="35" w:name="page40"/>
      <w:bookmarkEnd w:id="35"/>
      <w:r>
        <w:rPr>
          <w:rFonts w:ascii="Times New Roman" w:eastAsia="Maiandra GD" w:hAnsi="Times New Roman" w:cs="Times New Roman"/>
          <w:b/>
          <w:sz w:val="24"/>
          <w:szCs w:val="24"/>
        </w:rPr>
        <w:t>Negotiation Meeting:</w:t>
      </w:r>
      <w:r>
        <w:rPr>
          <w:rFonts w:ascii="Times New Roman" w:eastAsia="Maiandra GD" w:hAnsi="Times New Roman" w:cs="Times New Roman"/>
          <w:sz w:val="24"/>
          <w:szCs w:val="24"/>
        </w:rPr>
        <w:t xml:space="preserve"> This is characterized by the presence of two clearly competing sides. When parties with competing interests like buyer-and-seller, or two separate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which want to collaborate, or employer-and-employee, need to settle their differences, they meet to discuss and arrive at an agreement. Various other meetings of management with the staff, like interviews for selection, reprimand, appraisal and exit interviews and meetings for discussion of grievances also have an element of negotiation.</w:t>
      </w:r>
    </w:p>
    <w:p w:rsidR="003A3C9A" w:rsidRDefault="003A3C9A">
      <w:pPr>
        <w:spacing w:line="360" w:lineRule="auto"/>
        <w:rPr>
          <w:rFonts w:ascii="Times New Roman" w:eastAsia="Maiandra GD" w:hAnsi="Times New Roman" w:cs="Times New Roman"/>
          <w:b/>
          <w:sz w:val="24"/>
          <w:szCs w:val="24"/>
        </w:rPr>
      </w:pPr>
    </w:p>
    <w:p w:rsidR="003A3C9A" w:rsidRDefault="00D935CA" w:rsidP="00105B48">
      <w:pPr>
        <w:numPr>
          <w:ilvl w:val="0"/>
          <w:numId w:val="95"/>
        </w:numPr>
        <w:tabs>
          <w:tab w:val="left" w:pos="720"/>
        </w:tabs>
        <w:spacing w:line="360" w:lineRule="auto"/>
        <w:ind w:left="720" w:hanging="360"/>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Group Discussion:</w:t>
      </w:r>
      <w:r>
        <w:rPr>
          <w:rFonts w:ascii="Times New Roman" w:eastAsia="Maiandra GD" w:hAnsi="Times New Roman" w:cs="Times New Roman"/>
          <w:sz w:val="24"/>
          <w:szCs w:val="24"/>
        </w:rPr>
        <w:t xml:space="preserve"> This type of meeting is usually informal. It can be a very stimulating and useful activity in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xml:space="preserve">. It helps in understanding a situation, in exploring possibilities and in solving problems as it generates a multiple point of view. It gives a sense of participation to all those who participate in it. It is used as a tool for selecting candidates by observing the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and abilities of the individuals taking part in it.</w:t>
      </w:r>
    </w:p>
    <w:p w:rsidR="003A3C9A" w:rsidRDefault="003A3C9A">
      <w:pPr>
        <w:spacing w:line="360" w:lineRule="auto"/>
        <w:rPr>
          <w:rFonts w:ascii="Times New Roman" w:eastAsia="Maiandra GD" w:hAnsi="Times New Roman" w:cs="Times New Roman"/>
          <w:b/>
          <w:sz w:val="24"/>
          <w:szCs w:val="24"/>
        </w:rPr>
      </w:pPr>
    </w:p>
    <w:p w:rsidR="003A3C9A" w:rsidRDefault="00D935CA" w:rsidP="00105B48">
      <w:pPr>
        <w:numPr>
          <w:ilvl w:val="0"/>
          <w:numId w:val="95"/>
        </w:numPr>
        <w:tabs>
          <w:tab w:val="left" w:pos="720"/>
        </w:tabs>
        <w:spacing w:line="360" w:lineRule="auto"/>
        <w:ind w:left="720" w:hanging="360"/>
        <w:jc w:val="both"/>
        <w:rPr>
          <w:rFonts w:ascii="Times New Roman" w:eastAsia="Maiandra GD" w:hAnsi="Times New Roman" w:cs="Times New Roman"/>
          <w:b/>
          <w:sz w:val="24"/>
          <w:szCs w:val="24"/>
        </w:rPr>
      </w:pPr>
      <w:r>
        <w:rPr>
          <w:rFonts w:ascii="Times New Roman" w:eastAsia="Maiandra GD" w:hAnsi="Times New Roman" w:cs="Times New Roman"/>
          <w:b/>
          <w:sz w:val="24"/>
          <w:szCs w:val="24"/>
        </w:rPr>
        <w:t>Conference:</w:t>
      </w:r>
      <w:r>
        <w:rPr>
          <w:rFonts w:ascii="Times New Roman" w:eastAsia="Maiandra GD" w:hAnsi="Times New Roman" w:cs="Times New Roman"/>
          <w:sz w:val="24"/>
          <w:szCs w:val="24"/>
        </w:rPr>
        <w:t xml:space="preserve"> A conference is a meeting of a large group of persons assembled for the purpose of discussing common problems or activities. The number of participants may be anything from 10 to 500 or more; a large conference is divided into small groups for the purpose of discussions. The participants may not be from the same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The conference is a tool of learning and training and development; members pool together and share their knowledge and experience, and discuss their problems. It is an enriching activity. It does not have a task to complete; any conclusions that are arrived at during the discussions are included in a report of the conference. Copies of the report are given to the participants and their </w:t>
      </w:r>
      <w:proofErr w:type="spellStart"/>
      <w:r>
        <w:rPr>
          <w:rFonts w:ascii="Times New Roman" w:eastAsia="Maiandra GD" w:hAnsi="Times New Roman" w:cs="Times New Roman"/>
          <w:sz w:val="24"/>
          <w:szCs w:val="24"/>
        </w:rPr>
        <w:t>organisations</w:t>
      </w:r>
      <w:proofErr w:type="spellEnd"/>
      <w:r>
        <w:rPr>
          <w:rFonts w:ascii="Times New Roman" w:eastAsia="Maiandra GD" w:hAnsi="Times New Roman" w:cs="Times New Roman"/>
          <w:sz w:val="24"/>
          <w:szCs w:val="24"/>
        </w:rPr>
        <w:t>. A conference does not have any authority but it may make recommendations since the participants are persons who have experience and are engaged in the activity and are directly affected by the state of affairs in the field.</w:t>
      </w:r>
    </w:p>
    <w:p w:rsidR="003A3C9A" w:rsidRDefault="003A3C9A">
      <w:pPr>
        <w:spacing w:line="360" w:lineRule="auto"/>
        <w:rPr>
          <w:rFonts w:ascii="Times New Roman" w:eastAsia="Times New Roman" w:hAnsi="Times New Roman" w:cs="Times New Roman"/>
          <w:sz w:val="24"/>
          <w:szCs w:val="24"/>
        </w:rPr>
      </w:pP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b/>
          <w:sz w:val="24"/>
          <w:szCs w:val="24"/>
        </w:rPr>
        <w:t>Meetings can also be classified on the basis of whether they are convened formally or informally</w:t>
      </w:r>
      <w:r>
        <w:rPr>
          <w:rFonts w:ascii="Times New Roman" w:eastAsia="Maiandra GD" w:hAnsi="Times New Roman" w:cs="Times New Roman"/>
          <w:sz w:val="24"/>
          <w:szCs w:val="24"/>
        </w:rPr>
        <w:t>.</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96"/>
        </w:numPr>
        <w:tabs>
          <w:tab w:val="left" w:pos="720"/>
        </w:tabs>
        <w:spacing w:line="360" w:lineRule="auto"/>
        <w:ind w:left="720" w:hanging="360"/>
        <w:jc w:val="both"/>
        <w:rPr>
          <w:rFonts w:ascii="Times New Roman" w:eastAsia="Maiandra GD" w:hAnsi="Times New Roman" w:cs="Times New Roman"/>
          <w:sz w:val="24"/>
          <w:szCs w:val="24"/>
        </w:rPr>
      </w:pPr>
      <w:r>
        <w:rPr>
          <w:rFonts w:ascii="Times New Roman" w:eastAsia="Maiandra GD" w:hAnsi="Times New Roman" w:cs="Times New Roman"/>
          <w:b/>
          <w:sz w:val="24"/>
          <w:szCs w:val="24"/>
        </w:rPr>
        <w:t>Informal meetings</w:t>
      </w:r>
      <w:r>
        <w:rPr>
          <w:rFonts w:ascii="Times New Roman" w:eastAsia="Maiandra GD" w:hAnsi="Times New Roman" w:cs="Times New Roman"/>
          <w:sz w:val="24"/>
          <w:szCs w:val="24"/>
        </w:rPr>
        <w:t>: meetings called at short notice either by means of telephone, by memorandum or by word of mouth to discuss matters which arise suddenly. They normally don’t have an agenda communicated prior to the meeting.</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0"/>
          <w:numId w:val="96"/>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b/>
          <w:sz w:val="24"/>
          <w:szCs w:val="24"/>
        </w:rPr>
        <w:lastRenderedPageBreak/>
        <w:t>Formal meetings</w:t>
      </w:r>
      <w:r>
        <w:rPr>
          <w:rFonts w:ascii="Times New Roman" w:eastAsia="Maiandra GD" w:hAnsi="Times New Roman" w:cs="Times New Roman"/>
          <w:sz w:val="24"/>
          <w:szCs w:val="24"/>
        </w:rPr>
        <w:t>: meetings held after the people concerned have been notified in writing earlier. Notification of meeting is normally contains agenda for the meeting.</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Responsibilities of Participants (members)</w:t>
      </w:r>
    </w:p>
    <w:p w:rsidR="003A3C9A" w:rsidRDefault="00D935CA" w:rsidP="00105B48">
      <w:pPr>
        <w:numPr>
          <w:ilvl w:val="0"/>
          <w:numId w:val="9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Contributing to the discussion of the agenda,</w:t>
      </w:r>
    </w:p>
    <w:p w:rsidR="003A3C9A" w:rsidRDefault="00D935CA" w:rsidP="00105B48">
      <w:pPr>
        <w:numPr>
          <w:ilvl w:val="0"/>
          <w:numId w:val="9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Putting the executive to task to explain issues pertaining to the agenda,</w:t>
      </w:r>
    </w:p>
    <w:p w:rsidR="003A3C9A" w:rsidRDefault="00D935CA" w:rsidP="00105B48">
      <w:pPr>
        <w:numPr>
          <w:ilvl w:val="0"/>
          <w:numId w:val="9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Passing resolutions on policies and decisions,</w:t>
      </w:r>
    </w:p>
    <w:p w:rsidR="003A3C9A" w:rsidRDefault="00D935CA" w:rsidP="00105B48">
      <w:pPr>
        <w:numPr>
          <w:ilvl w:val="0"/>
          <w:numId w:val="9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Implementing decision of meetings as are assigned or required.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Preparation for a meeting</w:t>
      </w:r>
    </w:p>
    <w:p w:rsidR="003A3C9A" w:rsidRDefault="003A3C9A">
      <w:pPr>
        <w:spacing w:line="360" w:lineRule="auto"/>
        <w:rPr>
          <w:rFonts w:ascii="Times New Roman" w:eastAsia="Times New Roman" w:hAnsi="Times New Roman" w:cs="Times New Roman"/>
          <w:sz w:val="24"/>
          <w:szCs w:val="24"/>
        </w:rPr>
      </w:pPr>
    </w:p>
    <w:p w:rsidR="003A3C9A" w:rsidRPr="00E82D70" w:rsidRDefault="00D935CA" w:rsidP="00105B48">
      <w:pPr>
        <w:numPr>
          <w:ilvl w:val="0"/>
          <w:numId w:val="98"/>
        </w:numPr>
        <w:tabs>
          <w:tab w:val="left" w:pos="1080"/>
        </w:tabs>
        <w:spacing w:line="360" w:lineRule="auto"/>
        <w:jc w:val="both"/>
        <w:rPr>
          <w:rFonts w:ascii="Times New Roman" w:eastAsia="Maiandra GD" w:hAnsi="Times New Roman" w:cs="Times New Roman"/>
          <w:b/>
          <w:sz w:val="24"/>
          <w:szCs w:val="24"/>
        </w:rPr>
      </w:pPr>
      <w:r>
        <w:rPr>
          <w:rFonts w:ascii="Times New Roman" w:eastAsia="Maiandra GD" w:hAnsi="Times New Roman" w:cs="Times New Roman"/>
          <w:sz w:val="24"/>
          <w:szCs w:val="24"/>
        </w:rPr>
        <w:t>The secretary in consultation with the chairperson prepares a notice and gives to all members entitled to attend. The notification states the date, venue and time and a list of the agenda.</w:t>
      </w:r>
    </w:p>
    <w:p w:rsidR="003A3C9A" w:rsidRDefault="00D935CA" w:rsidP="00105B48">
      <w:pPr>
        <w:numPr>
          <w:ilvl w:val="0"/>
          <w:numId w:val="98"/>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The secretary ensures the venue is prepared for the meeting such as providing enough seats and </w:t>
      </w:r>
      <w:proofErr w:type="spellStart"/>
      <w:r>
        <w:rPr>
          <w:rFonts w:ascii="Times New Roman" w:eastAsia="Maiandra GD" w:hAnsi="Times New Roman" w:cs="Times New Roman"/>
          <w:sz w:val="24"/>
          <w:szCs w:val="24"/>
        </w:rPr>
        <w:t>organising</w:t>
      </w:r>
      <w:proofErr w:type="spellEnd"/>
      <w:r>
        <w:rPr>
          <w:rFonts w:ascii="Times New Roman" w:eastAsia="Maiandra GD" w:hAnsi="Times New Roman" w:cs="Times New Roman"/>
          <w:sz w:val="24"/>
          <w:szCs w:val="24"/>
        </w:rPr>
        <w:t xml:space="preserve"> the sitting arrangement.</w:t>
      </w:r>
    </w:p>
    <w:p w:rsidR="003A3C9A" w:rsidRDefault="00D935CA" w:rsidP="00105B48">
      <w:pPr>
        <w:numPr>
          <w:ilvl w:val="0"/>
          <w:numId w:val="98"/>
        </w:numPr>
        <w:tabs>
          <w:tab w:val="left" w:pos="1160"/>
        </w:tabs>
        <w:spacing w:line="360" w:lineRule="auto"/>
        <w:ind w:left="1160" w:hanging="800"/>
        <w:rPr>
          <w:rFonts w:ascii="Times New Roman" w:eastAsia="Maiandra GD" w:hAnsi="Times New Roman" w:cs="Times New Roman"/>
          <w:sz w:val="24"/>
          <w:szCs w:val="24"/>
        </w:rPr>
      </w:pPr>
      <w:r>
        <w:rPr>
          <w:rFonts w:ascii="Times New Roman" w:eastAsia="Maiandra GD" w:hAnsi="Times New Roman" w:cs="Times New Roman"/>
          <w:sz w:val="24"/>
          <w:szCs w:val="24"/>
        </w:rPr>
        <w:t>The secretary ensures availability of enough writing material for all members.</w:t>
      </w:r>
    </w:p>
    <w:p w:rsidR="003A3C9A" w:rsidRPr="00E82D70" w:rsidRDefault="00D935CA" w:rsidP="00105B48">
      <w:pPr>
        <w:numPr>
          <w:ilvl w:val="0"/>
          <w:numId w:val="98"/>
        </w:numPr>
        <w:tabs>
          <w:tab w:val="left" w:pos="116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The secretary ensures availability of refreshments such as water, juice or soda.</w:t>
      </w:r>
    </w:p>
    <w:p w:rsidR="003A3C9A" w:rsidRPr="00E82D70" w:rsidRDefault="00D935CA" w:rsidP="00105B48">
      <w:pPr>
        <w:numPr>
          <w:ilvl w:val="0"/>
          <w:numId w:val="98"/>
        </w:numPr>
        <w:tabs>
          <w:tab w:val="left" w:pos="1080"/>
        </w:tabs>
        <w:spacing w:line="360" w:lineRule="auto"/>
        <w:jc w:val="both"/>
        <w:rPr>
          <w:rFonts w:ascii="Times New Roman" w:eastAsia="Maiandra GD" w:hAnsi="Times New Roman" w:cs="Times New Roman"/>
          <w:sz w:val="24"/>
          <w:szCs w:val="24"/>
        </w:rPr>
      </w:pPr>
      <w:r>
        <w:rPr>
          <w:rFonts w:ascii="Times New Roman" w:eastAsia="Maiandra GD" w:hAnsi="Times New Roman" w:cs="Times New Roman"/>
          <w:sz w:val="24"/>
          <w:szCs w:val="24"/>
        </w:rPr>
        <w:t>The secretary ensures the following have been brought to the meeting: minutes of previous meeting, relevant files and papers, a short-hand notebook for taking notes, attendance record and standing orders.</w:t>
      </w:r>
    </w:p>
    <w:p w:rsidR="003A3C9A" w:rsidRPr="00E82D70" w:rsidRDefault="00D935CA" w:rsidP="00105B48">
      <w:pPr>
        <w:numPr>
          <w:ilvl w:val="0"/>
          <w:numId w:val="98"/>
        </w:numPr>
        <w:tabs>
          <w:tab w:val="left" w:pos="1150"/>
        </w:tabs>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Sound equipment to be tested, projection equipment plugged in, tested, and </w:t>
      </w:r>
      <w:proofErr w:type="spellStart"/>
      <w:r>
        <w:rPr>
          <w:rFonts w:ascii="Times New Roman" w:eastAsia="Maiandra GD" w:hAnsi="Times New Roman" w:cs="Times New Roman"/>
          <w:sz w:val="24"/>
          <w:szCs w:val="24"/>
        </w:rPr>
        <w:t>focussed</w:t>
      </w:r>
      <w:proofErr w:type="spellEnd"/>
      <w:r>
        <w:rPr>
          <w:rFonts w:ascii="Times New Roman" w:eastAsia="Maiandra GD" w:hAnsi="Times New Roman" w:cs="Times New Roman"/>
          <w:sz w:val="24"/>
          <w:szCs w:val="24"/>
        </w:rPr>
        <w:t xml:space="preserve"> and properly leveled</w:t>
      </w:r>
    </w:p>
    <w:p w:rsidR="003A3C9A" w:rsidRDefault="00D935CA" w:rsidP="00105B48">
      <w:pPr>
        <w:numPr>
          <w:ilvl w:val="0"/>
          <w:numId w:val="99"/>
        </w:numPr>
        <w:tabs>
          <w:tab w:val="left" w:pos="1080"/>
        </w:tabs>
        <w:spacing w:line="360" w:lineRule="auto"/>
        <w:ind w:left="1080" w:hanging="720"/>
        <w:rPr>
          <w:rFonts w:ascii="Times New Roman" w:eastAsia="Maiandra GD" w:hAnsi="Times New Roman" w:cs="Times New Roman"/>
          <w:sz w:val="24"/>
          <w:szCs w:val="24"/>
        </w:rPr>
      </w:pPr>
      <w:bookmarkStart w:id="36" w:name="page41"/>
      <w:bookmarkEnd w:id="36"/>
      <w:r>
        <w:rPr>
          <w:rFonts w:ascii="Times New Roman" w:eastAsia="Maiandra GD" w:hAnsi="Times New Roman" w:cs="Times New Roman"/>
          <w:sz w:val="24"/>
          <w:szCs w:val="24"/>
        </w:rPr>
        <w:t>Facilities for display availed and checked.</w:t>
      </w:r>
    </w:p>
    <w:p w:rsidR="003A3C9A" w:rsidRDefault="00D935CA" w:rsidP="00105B48">
      <w:pPr>
        <w:numPr>
          <w:ilvl w:val="0"/>
          <w:numId w:val="99"/>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Extension cords placed properly so that no one will trip over them</w:t>
      </w:r>
    </w:p>
    <w:p w:rsidR="003A3C9A" w:rsidRDefault="00D935CA" w:rsidP="00105B48">
      <w:pPr>
        <w:numPr>
          <w:ilvl w:val="0"/>
          <w:numId w:val="99"/>
        </w:numPr>
        <w:tabs>
          <w:tab w:val="left" w:pos="1160"/>
        </w:tabs>
        <w:spacing w:line="360" w:lineRule="auto"/>
        <w:ind w:left="1160" w:hanging="800"/>
        <w:rPr>
          <w:rFonts w:ascii="Times New Roman" w:eastAsia="Maiandra GD" w:hAnsi="Times New Roman" w:cs="Times New Roman"/>
          <w:sz w:val="24"/>
          <w:szCs w:val="24"/>
        </w:rPr>
      </w:pPr>
      <w:r>
        <w:rPr>
          <w:rFonts w:ascii="Times New Roman" w:eastAsia="Maiandra GD" w:hAnsi="Times New Roman" w:cs="Times New Roman"/>
          <w:sz w:val="24"/>
          <w:szCs w:val="24"/>
        </w:rPr>
        <w:t>Provision for darkening the room if necessary</w:t>
      </w:r>
    </w:p>
    <w:p w:rsidR="003A3C9A" w:rsidRDefault="00D935CA" w:rsidP="00105B48">
      <w:pPr>
        <w:numPr>
          <w:ilvl w:val="0"/>
          <w:numId w:val="99"/>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Exhibits, projection material, arranged in required sequence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Challenges in conduct of meetings and minute writing</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100"/>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Showing up late</w:t>
      </w:r>
    </w:p>
    <w:p w:rsidR="003A3C9A" w:rsidRDefault="00D935CA" w:rsidP="00105B48">
      <w:pPr>
        <w:numPr>
          <w:ilvl w:val="0"/>
          <w:numId w:val="100"/>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Lack of written agenda</w:t>
      </w:r>
    </w:p>
    <w:p w:rsidR="003A3C9A" w:rsidRDefault="00D935CA" w:rsidP="00105B48">
      <w:pPr>
        <w:numPr>
          <w:ilvl w:val="0"/>
          <w:numId w:val="100"/>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Failing to come up with concrete action points</w:t>
      </w:r>
    </w:p>
    <w:p w:rsidR="003A3C9A" w:rsidRDefault="00D935CA" w:rsidP="00105B48">
      <w:pPr>
        <w:numPr>
          <w:ilvl w:val="0"/>
          <w:numId w:val="100"/>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Lack of attention when members use laptops and phones.</w:t>
      </w:r>
    </w:p>
    <w:p w:rsidR="003A3C9A" w:rsidRDefault="00D935CA" w:rsidP="00105B48">
      <w:pPr>
        <w:numPr>
          <w:ilvl w:val="0"/>
          <w:numId w:val="100"/>
        </w:numPr>
        <w:tabs>
          <w:tab w:val="left" w:pos="720"/>
        </w:tabs>
        <w:spacing w:line="360" w:lineRule="auto"/>
        <w:ind w:left="720" w:right="200" w:hanging="360"/>
        <w:rPr>
          <w:rFonts w:ascii="Times New Roman" w:eastAsia="Maiandra GD" w:hAnsi="Times New Roman" w:cs="Times New Roman"/>
          <w:sz w:val="24"/>
          <w:szCs w:val="24"/>
        </w:rPr>
      </w:pPr>
      <w:r>
        <w:rPr>
          <w:rFonts w:ascii="Times New Roman" w:eastAsia="Maiandra GD" w:hAnsi="Times New Roman" w:cs="Times New Roman"/>
          <w:sz w:val="24"/>
          <w:szCs w:val="24"/>
        </w:rPr>
        <w:t>Finishing on Time: Meetings can run overtime and consequently many agenda items can get left behind or they don’t get adequate attention. There are various reasons why meetings run overtime, some of which include:</w:t>
      </w:r>
    </w:p>
    <w:p w:rsidR="003A3C9A" w:rsidRDefault="00D935CA">
      <w:pPr>
        <w:spacing w:line="360" w:lineRule="auto"/>
        <w:ind w:left="360"/>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The meeting did not start on time</w:t>
      </w:r>
    </w:p>
    <w:p w:rsidR="003A3C9A" w:rsidRDefault="003A3C9A">
      <w:pPr>
        <w:spacing w:line="360" w:lineRule="auto"/>
        <w:rPr>
          <w:rFonts w:ascii="Times New Roman" w:eastAsia="Times New Roman" w:hAnsi="Times New Roman" w:cs="Times New Roman"/>
          <w:sz w:val="24"/>
          <w:szCs w:val="24"/>
        </w:rPr>
      </w:pPr>
    </w:p>
    <w:p w:rsidR="003A3C9A" w:rsidRPr="00E82D70" w:rsidRDefault="00D935CA" w:rsidP="00E82D70">
      <w:pPr>
        <w:spacing w:line="360" w:lineRule="auto"/>
        <w:ind w:right="60"/>
        <w:rPr>
          <w:rFonts w:ascii="Times New Roman" w:eastAsia="Maiandra GD" w:hAnsi="Times New Roman" w:cs="Times New Roman"/>
          <w:sz w:val="24"/>
          <w:szCs w:val="24"/>
        </w:rPr>
      </w:pPr>
      <w:r>
        <w:rPr>
          <w:rFonts w:ascii="Times New Roman" w:eastAsia="Maiandra GD" w:hAnsi="Times New Roman" w:cs="Times New Roman"/>
          <w:sz w:val="24"/>
          <w:szCs w:val="24"/>
        </w:rPr>
        <w:t>Agenda was not based on importance thus devoting too much time on items of lesser importance</w:t>
      </w:r>
    </w:p>
    <w:p w:rsidR="003A3C9A" w:rsidRPr="00E82D70"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The meeting flow was not managed well</w:t>
      </w:r>
    </w:p>
    <w:p w:rsidR="003A3C9A" w:rsidRPr="00E82D70" w:rsidRDefault="00D935CA">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Agenda had too much on it to cover in one meeting</w:t>
      </w:r>
    </w:p>
    <w:p w:rsidR="003A3C9A" w:rsidRPr="00E82D70" w:rsidRDefault="00D935CA">
      <w:pPr>
        <w:spacing w:line="360" w:lineRule="auto"/>
        <w:rPr>
          <w:rFonts w:ascii="Times New Roman" w:eastAsia="Maiandra GD" w:hAnsi="Times New Roman" w:cs="Times New Roman"/>
          <w:i/>
          <w:sz w:val="24"/>
          <w:szCs w:val="24"/>
        </w:rPr>
      </w:pPr>
      <w:r>
        <w:rPr>
          <w:rFonts w:ascii="Times New Roman" w:eastAsia="Maiandra GD" w:hAnsi="Times New Roman" w:cs="Times New Roman"/>
          <w:i/>
          <w:sz w:val="24"/>
          <w:szCs w:val="24"/>
        </w:rPr>
        <w:t>How to finish on time</w:t>
      </w:r>
    </w:p>
    <w:p w:rsidR="003A3C9A" w:rsidRDefault="00D935CA" w:rsidP="00E82D70">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Start your meeting On Time</w:t>
      </w:r>
    </w:p>
    <w:p w:rsidR="003A3C9A" w:rsidRDefault="00D935CA" w:rsidP="00E82D70">
      <w:pPr>
        <w:spacing w:line="360" w:lineRule="auto"/>
        <w:ind w:right="1360"/>
        <w:rPr>
          <w:rFonts w:ascii="Times New Roman" w:eastAsia="Maiandra GD" w:hAnsi="Times New Roman" w:cs="Times New Roman"/>
          <w:sz w:val="24"/>
          <w:szCs w:val="24"/>
        </w:rPr>
      </w:pPr>
      <w:r>
        <w:rPr>
          <w:rFonts w:ascii="Times New Roman" w:eastAsia="Maiandra GD" w:hAnsi="Times New Roman" w:cs="Times New Roman"/>
          <w:sz w:val="24"/>
          <w:szCs w:val="24"/>
        </w:rPr>
        <w:t>Designate a timekeeper to monitor time of each item to be discussed and communicate times with participants</w:t>
      </w:r>
    </w:p>
    <w:p w:rsidR="003A3C9A" w:rsidRDefault="00D935CA" w:rsidP="00E82D70">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Place topics of importance or more discussion at the top of agenda</w:t>
      </w:r>
    </w:p>
    <w:p w:rsidR="00E82D70" w:rsidRDefault="00D935CA" w:rsidP="00105B48">
      <w:pPr>
        <w:pStyle w:val="ListParagraph"/>
        <w:numPr>
          <w:ilvl w:val="0"/>
          <w:numId w:val="100"/>
        </w:numPr>
        <w:tabs>
          <w:tab w:val="left" w:pos="720"/>
        </w:tabs>
        <w:spacing w:line="360" w:lineRule="auto"/>
        <w:ind w:right="220" w:hanging="720"/>
        <w:rPr>
          <w:rFonts w:ascii="Times New Roman" w:eastAsia="Maiandra GD" w:hAnsi="Times New Roman" w:cs="Times New Roman"/>
          <w:sz w:val="24"/>
          <w:szCs w:val="24"/>
        </w:rPr>
      </w:pPr>
      <w:r w:rsidRPr="00E82D70">
        <w:rPr>
          <w:rFonts w:ascii="Times New Roman" w:eastAsia="Maiandra GD" w:hAnsi="Times New Roman" w:cs="Times New Roman"/>
          <w:sz w:val="24"/>
          <w:szCs w:val="24"/>
        </w:rPr>
        <w:t xml:space="preserve">Inability to Make Decisions: Sometimes meetings drag on as participants struggle to make decisions or reach a consensus. The responsibility for making sure consensus is reached lies squarely on the leader. </w:t>
      </w:r>
    </w:p>
    <w:p w:rsidR="003A3C9A" w:rsidRDefault="00D935CA" w:rsidP="00105B48">
      <w:pPr>
        <w:pStyle w:val="ListParagraph"/>
        <w:numPr>
          <w:ilvl w:val="0"/>
          <w:numId w:val="100"/>
        </w:numPr>
        <w:tabs>
          <w:tab w:val="left" w:pos="720"/>
        </w:tabs>
        <w:spacing w:line="360" w:lineRule="auto"/>
        <w:ind w:right="220"/>
        <w:rPr>
          <w:rFonts w:ascii="Times New Roman" w:eastAsia="Maiandra GD" w:hAnsi="Times New Roman" w:cs="Times New Roman"/>
          <w:sz w:val="24"/>
          <w:szCs w:val="24"/>
        </w:rPr>
      </w:pPr>
      <w:r>
        <w:rPr>
          <w:rFonts w:ascii="Times New Roman" w:eastAsia="Maiandra GD" w:hAnsi="Times New Roman" w:cs="Times New Roman"/>
          <w:sz w:val="24"/>
          <w:szCs w:val="24"/>
        </w:rPr>
        <w:t>Attendance: When key stakeholders or influential participants do not attend, decisions that are made may be questioned later. Idea and collaboration are limited and other participants may become frustrated. Some strategies to ensure attendance at meetings include</w:t>
      </w:r>
    </w:p>
    <w:p w:rsidR="003A3C9A" w:rsidRDefault="003A3C9A">
      <w:pPr>
        <w:tabs>
          <w:tab w:val="left" w:pos="720"/>
        </w:tabs>
        <w:spacing w:line="360" w:lineRule="auto"/>
        <w:rPr>
          <w:rFonts w:ascii="Times New Roman" w:eastAsia="Maiandra GD" w:hAnsi="Times New Roman" w:cs="Times New Roman"/>
          <w:sz w:val="24"/>
          <w:szCs w:val="24"/>
        </w:rPr>
      </w:pPr>
    </w:p>
    <w:p w:rsidR="003A3C9A" w:rsidRDefault="00D935CA">
      <w:pPr>
        <w:spacing w:line="360" w:lineRule="auto"/>
        <w:ind w:left="720" w:right="720"/>
        <w:rPr>
          <w:rFonts w:ascii="Times New Roman" w:eastAsia="Maiandra GD" w:hAnsi="Times New Roman" w:cs="Times New Roman"/>
          <w:sz w:val="24"/>
          <w:szCs w:val="24"/>
        </w:rPr>
      </w:pPr>
      <w:bookmarkStart w:id="37" w:name="page42"/>
      <w:bookmarkEnd w:id="37"/>
      <w:r>
        <w:rPr>
          <w:rFonts w:ascii="Times New Roman" w:eastAsia="Maiandra GD" w:hAnsi="Times New Roman" w:cs="Times New Roman"/>
          <w:sz w:val="24"/>
          <w:szCs w:val="24"/>
        </w:rPr>
        <w:t>Diagnose the problem for the absence and have discussion with those members accordingly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720" w:right="800"/>
        <w:rPr>
          <w:rFonts w:ascii="Times New Roman" w:eastAsia="Maiandra GD" w:hAnsi="Times New Roman" w:cs="Times New Roman"/>
          <w:sz w:val="24"/>
          <w:szCs w:val="24"/>
        </w:rPr>
      </w:pPr>
      <w:r>
        <w:rPr>
          <w:rFonts w:ascii="Times New Roman" w:eastAsia="Maiandra GD" w:hAnsi="Times New Roman" w:cs="Times New Roman"/>
          <w:sz w:val="24"/>
          <w:szCs w:val="24"/>
        </w:rPr>
        <w:t>Ensure that your meetings are worthy of peoples time by utilizing the practices mentioned earlier</w:t>
      </w:r>
    </w:p>
    <w:p w:rsidR="003A3C9A" w:rsidRDefault="00D935CA" w:rsidP="00105B48">
      <w:pPr>
        <w:numPr>
          <w:ilvl w:val="0"/>
          <w:numId w:val="101"/>
        </w:numPr>
        <w:tabs>
          <w:tab w:val="left" w:pos="720"/>
        </w:tabs>
        <w:spacing w:line="360" w:lineRule="auto"/>
        <w:ind w:left="720" w:right="140" w:hanging="360"/>
        <w:rPr>
          <w:rFonts w:ascii="Times New Roman" w:eastAsia="Maiandra GD" w:hAnsi="Times New Roman" w:cs="Times New Roman"/>
          <w:sz w:val="24"/>
          <w:szCs w:val="24"/>
        </w:rPr>
      </w:pPr>
      <w:r>
        <w:rPr>
          <w:rFonts w:ascii="Times New Roman" w:eastAsia="Maiandra GD" w:hAnsi="Times New Roman" w:cs="Times New Roman"/>
          <w:sz w:val="24"/>
          <w:szCs w:val="24"/>
        </w:rPr>
        <w:t>Dominant Participants: Dominant participants can stifle creativity, collaboration, and problem solving but they often have good ideas. Utilize their ideas by guiding their energies and allow others to contribute. Some types of Dominant Participants include:</w:t>
      </w:r>
    </w:p>
    <w:p w:rsidR="003A3C9A" w:rsidRDefault="003A3C9A">
      <w:pPr>
        <w:spacing w:line="360" w:lineRule="auto"/>
        <w:rPr>
          <w:rFonts w:ascii="Times New Roman" w:eastAsia="Maiandra GD" w:hAnsi="Times New Roman" w:cs="Times New Roman"/>
          <w:sz w:val="24"/>
          <w:szCs w:val="24"/>
        </w:rPr>
      </w:pPr>
    </w:p>
    <w:p w:rsidR="003A3C9A" w:rsidRDefault="00D935CA" w:rsidP="00105B48">
      <w:pPr>
        <w:numPr>
          <w:ilvl w:val="1"/>
          <w:numId w:val="101"/>
        </w:numPr>
        <w:tabs>
          <w:tab w:val="left" w:pos="1440"/>
        </w:tabs>
        <w:spacing w:line="360" w:lineRule="auto"/>
        <w:ind w:left="144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The Windbag:</w:t>
      </w:r>
      <w:r>
        <w:rPr>
          <w:rFonts w:ascii="Times New Roman" w:eastAsia="Maiandra GD" w:hAnsi="Times New Roman" w:cs="Times New Roman"/>
          <w:sz w:val="24"/>
          <w:szCs w:val="24"/>
        </w:rPr>
        <w:t xml:space="preserve"> comments too frequently, dominate discussions and is often the first person to speak on issues</w:t>
      </w:r>
    </w:p>
    <w:p w:rsidR="003A3C9A" w:rsidRDefault="003A3C9A">
      <w:pPr>
        <w:spacing w:line="360" w:lineRule="auto"/>
        <w:rPr>
          <w:rFonts w:ascii="Times New Roman" w:eastAsia="Times New Roman" w:hAnsi="Times New Roman" w:cs="Times New Roman"/>
          <w:sz w:val="24"/>
          <w:szCs w:val="24"/>
        </w:rPr>
      </w:pPr>
    </w:p>
    <w:p w:rsidR="003A3C9A" w:rsidRPr="00E82D70" w:rsidRDefault="00D935CA" w:rsidP="00E82D70">
      <w:pPr>
        <w:spacing w:line="360" w:lineRule="auto"/>
        <w:ind w:left="1420"/>
        <w:rPr>
          <w:rFonts w:ascii="Times New Roman" w:eastAsia="Maiandra GD" w:hAnsi="Times New Roman" w:cs="Times New Roman"/>
          <w:i/>
          <w:sz w:val="24"/>
          <w:szCs w:val="24"/>
        </w:rPr>
      </w:pPr>
      <w:r>
        <w:rPr>
          <w:rFonts w:ascii="Times New Roman" w:eastAsia="Maiandra GD" w:hAnsi="Times New Roman" w:cs="Times New Roman"/>
          <w:i/>
          <w:sz w:val="24"/>
          <w:szCs w:val="24"/>
        </w:rPr>
        <w:t>How to Handle:</w:t>
      </w:r>
    </w:p>
    <w:p w:rsidR="003A3C9A" w:rsidRPr="00E82D70" w:rsidRDefault="00D935CA" w:rsidP="00E82D70">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Limit remark time at the onset of the meeting</w:t>
      </w:r>
    </w:p>
    <w:p w:rsidR="003A3C9A" w:rsidRDefault="00D935CA" w:rsidP="00E82D70">
      <w:pPr>
        <w:spacing w:line="360" w:lineRule="auto"/>
        <w:ind w:right="1720"/>
        <w:rPr>
          <w:rFonts w:ascii="Times New Roman" w:eastAsia="Maiandra GD" w:hAnsi="Times New Roman" w:cs="Times New Roman"/>
          <w:sz w:val="24"/>
          <w:szCs w:val="24"/>
        </w:rPr>
      </w:pPr>
      <w:r>
        <w:rPr>
          <w:rFonts w:ascii="Times New Roman" w:eastAsia="Maiandra GD" w:hAnsi="Times New Roman" w:cs="Times New Roman"/>
          <w:sz w:val="24"/>
          <w:szCs w:val="24"/>
        </w:rPr>
        <w:t>Target questions or comments to other members by using their name Limit leadership responsibility to this member</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102"/>
        </w:numPr>
        <w:tabs>
          <w:tab w:val="left" w:pos="1440"/>
        </w:tabs>
        <w:spacing w:line="360" w:lineRule="auto"/>
        <w:ind w:left="144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The Rambler</w:t>
      </w:r>
      <w:r>
        <w:rPr>
          <w:rFonts w:ascii="Times New Roman" w:eastAsia="Maiandra GD" w:hAnsi="Times New Roman" w:cs="Times New Roman"/>
          <w:sz w:val="24"/>
          <w:szCs w:val="24"/>
        </w:rPr>
        <w:t>: speaks a great deal, often gets off track in remarks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i/>
          <w:sz w:val="24"/>
          <w:szCs w:val="24"/>
        </w:rPr>
      </w:pPr>
      <w:r>
        <w:rPr>
          <w:rFonts w:ascii="Times New Roman" w:eastAsia="Maiandra GD" w:hAnsi="Times New Roman" w:cs="Times New Roman"/>
          <w:i/>
          <w:sz w:val="24"/>
          <w:szCs w:val="24"/>
        </w:rPr>
        <w:t>How to Handle: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sz w:val="24"/>
          <w:szCs w:val="24"/>
        </w:rPr>
      </w:pPr>
      <w:r>
        <w:rPr>
          <w:rFonts w:ascii="Times New Roman" w:eastAsia="Maiandra GD" w:hAnsi="Times New Roman" w:cs="Times New Roman"/>
          <w:sz w:val="24"/>
          <w:szCs w:val="24"/>
        </w:rPr>
        <w:t>Limit remark time at the onset of the meeting</w:t>
      </w:r>
    </w:p>
    <w:p w:rsidR="003A3C9A" w:rsidRDefault="00D935CA">
      <w:pPr>
        <w:spacing w:line="360" w:lineRule="auto"/>
        <w:ind w:left="360"/>
        <w:rPr>
          <w:rFonts w:ascii="Times New Roman" w:eastAsia="Maiandra GD" w:hAnsi="Times New Roman" w:cs="Times New Roman"/>
          <w:sz w:val="24"/>
          <w:szCs w:val="24"/>
        </w:rPr>
      </w:pPr>
      <w:r>
        <w:rPr>
          <w:rFonts w:ascii="Times New Roman" w:eastAsia="Maiandra GD" w:hAnsi="Times New Roman" w:cs="Times New Roman"/>
          <w:sz w:val="24"/>
          <w:szCs w:val="24"/>
        </w:rPr>
        <w:t>When participant pauses, redirect and get back on track</w:t>
      </w:r>
    </w:p>
    <w:p w:rsidR="003A3C9A" w:rsidRDefault="003A3C9A">
      <w:pPr>
        <w:spacing w:line="360" w:lineRule="auto"/>
        <w:rPr>
          <w:rFonts w:ascii="Times New Roman" w:eastAsia="Times New Roman" w:hAnsi="Times New Roman" w:cs="Times New Roman"/>
          <w:sz w:val="24"/>
          <w:szCs w:val="24"/>
        </w:rPr>
      </w:pPr>
    </w:p>
    <w:p w:rsidR="003A3C9A" w:rsidRPr="00E82D70" w:rsidRDefault="00D935CA" w:rsidP="00E82D70">
      <w:pPr>
        <w:spacing w:line="360" w:lineRule="auto"/>
        <w:ind w:left="800" w:right="720"/>
        <w:rPr>
          <w:rFonts w:ascii="Times New Roman" w:eastAsia="Maiandra GD" w:hAnsi="Times New Roman" w:cs="Times New Roman"/>
          <w:sz w:val="24"/>
          <w:szCs w:val="24"/>
        </w:rPr>
      </w:pPr>
      <w:r>
        <w:rPr>
          <w:rFonts w:ascii="Times New Roman" w:eastAsia="Maiandra GD" w:hAnsi="Times New Roman" w:cs="Times New Roman"/>
          <w:sz w:val="24"/>
          <w:szCs w:val="24"/>
        </w:rPr>
        <w:t>Consider making this person a recorder thus neutralizing their time for remarks Limit leadership responsibility to this member</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103"/>
        </w:numPr>
        <w:tabs>
          <w:tab w:val="left" w:pos="1440"/>
        </w:tabs>
        <w:spacing w:line="360" w:lineRule="auto"/>
        <w:ind w:left="1440" w:right="380" w:hanging="360"/>
        <w:rPr>
          <w:rFonts w:ascii="Times New Roman" w:eastAsia="Maiandra GD" w:hAnsi="Times New Roman" w:cs="Times New Roman"/>
          <w:b/>
          <w:sz w:val="24"/>
          <w:szCs w:val="24"/>
        </w:rPr>
      </w:pPr>
      <w:r>
        <w:rPr>
          <w:rFonts w:ascii="Times New Roman" w:eastAsia="Maiandra GD" w:hAnsi="Times New Roman" w:cs="Times New Roman"/>
          <w:b/>
          <w:sz w:val="24"/>
          <w:szCs w:val="24"/>
        </w:rPr>
        <w:t>The Homesteader</w:t>
      </w:r>
      <w:r>
        <w:rPr>
          <w:rFonts w:ascii="Times New Roman" w:eastAsia="Maiandra GD" w:hAnsi="Times New Roman" w:cs="Times New Roman"/>
          <w:sz w:val="24"/>
          <w:szCs w:val="24"/>
        </w:rPr>
        <w:t>: takes on a point of view or makes a decision and is then reluctant, unable or unwilling to budge or consider alternatives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i/>
          <w:sz w:val="24"/>
          <w:szCs w:val="24"/>
        </w:rPr>
      </w:pPr>
      <w:r>
        <w:rPr>
          <w:rFonts w:ascii="Times New Roman" w:eastAsia="Maiandra GD" w:hAnsi="Times New Roman" w:cs="Times New Roman"/>
          <w:i/>
          <w:sz w:val="24"/>
          <w:szCs w:val="24"/>
        </w:rPr>
        <w:t>How to Handle: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800" w:right="3400"/>
        <w:rPr>
          <w:rFonts w:ascii="Times New Roman" w:eastAsia="Maiandra GD" w:hAnsi="Times New Roman" w:cs="Times New Roman"/>
          <w:sz w:val="24"/>
          <w:szCs w:val="24"/>
        </w:rPr>
      </w:pPr>
      <w:r>
        <w:rPr>
          <w:rFonts w:ascii="Times New Roman" w:eastAsia="Maiandra GD" w:hAnsi="Times New Roman" w:cs="Times New Roman"/>
          <w:sz w:val="24"/>
          <w:szCs w:val="24"/>
        </w:rPr>
        <w:t>Utilize hints for collaboration and consensus building Use data and facts to reassure the point and redirect</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104"/>
        </w:numPr>
        <w:tabs>
          <w:tab w:val="left" w:pos="720"/>
        </w:tabs>
        <w:spacing w:line="360" w:lineRule="auto"/>
        <w:ind w:left="720" w:right="40" w:hanging="360"/>
        <w:rPr>
          <w:rFonts w:ascii="Times New Roman" w:eastAsia="Maiandra GD" w:hAnsi="Times New Roman" w:cs="Times New Roman"/>
          <w:sz w:val="24"/>
          <w:szCs w:val="24"/>
        </w:rPr>
      </w:pPr>
      <w:r>
        <w:rPr>
          <w:rFonts w:ascii="Times New Roman" w:eastAsia="Maiandra GD" w:hAnsi="Times New Roman" w:cs="Times New Roman"/>
          <w:sz w:val="24"/>
          <w:szCs w:val="24"/>
        </w:rPr>
        <w:t>Silent Participants: Silent participants have different reasons for being that way. Some people are reticent by nature, others are afraid of ridicule or dismissal. It is you goal as the leader to engage everyone. Some Silent Participants include: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720" w:right="180"/>
        <w:rPr>
          <w:rFonts w:ascii="Times New Roman" w:eastAsia="Maiandra GD" w:hAnsi="Times New Roman" w:cs="Times New Roman"/>
          <w:sz w:val="24"/>
          <w:szCs w:val="24"/>
        </w:rPr>
      </w:pPr>
      <w:r>
        <w:rPr>
          <w:rFonts w:ascii="Times New Roman" w:eastAsia="Maiandra GD" w:hAnsi="Times New Roman" w:cs="Times New Roman"/>
          <w:b/>
          <w:sz w:val="24"/>
          <w:szCs w:val="24"/>
        </w:rPr>
        <w:t>The Mummy</w:t>
      </w:r>
      <w:r>
        <w:rPr>
          <w:rFonts w:ascii="Times New Roman" w:eastAsia="Maiandra GD" w:hAnsi="Times New Roman" w:cs="Times New Roman"/>
          <w:sz w:val="24"/>
          <w:szCs w:val="24"/>
        </w:rPr>
        <w:t>: reluctant or unwilling to participate. Reasons may include; confusion of the issues, feeling of inferiority or superiority, indifference.</w:t>
      </w:r>
    </w:p>
    <w:p w:rsidR="003A3C9A" w:rsidRDefault="003A3C9A">
      <w:pPr>
        <w:spacing w:line="360" w:lineRule="auto"/>
        <w:rPr>
          <w:rFonts w:ascii="Times New Roman" w:eastAsia="Times New Roman" w:hAnsi="Times New Roman" w:cs="Times New Roman"/>
          <w:sz w:val="24"/>
          <w:szCs w:val="24"/>
        </w:rPr>
      </w:pP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i/>
          <w:sz w:val="24"/>
          <w:szCs w:val="24"/>
        </w:rPr>
      </w:pPr>
      <w:r>
        <w:rPr>
          <w:rFonts w:ascii="Times New Roman" w:eastAsia="Maiandra GD" w:hAnsi="Times New Roman" w:cs="Times New Roman"/>
          <w:i/>
          <w:sz w:val="24"/>
          <w:szCs w:val="24"/>
        </w:rPr>
        <w:t>How to Handle: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sz w:val="24"/>
          <w:szCs w:val="24"/>
        </w:rPr>
      </w:pPr>
      <w:r>
        <w:rPr>
          <w:rFonts w:ascii="Times New Roman" w:eastAsia="Maiandra GD" w:hAnsi="Times New Roman" w:cs="Times New Roman"/>
          <w:sz w:val="24"/>
          <w:szCs w:val="24"/>
        </w:rPr>
        <w:t>Give the participant a role or duty</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sz w:val="24"/>
          <w:szCs w:val="24"/>
        </w:rPr>
      </w:pPr>
      <w:r>
        <w:rPr>
          <w:rFonts w:ascii="Times New Roman" w:eastAsia="Maiandra GD" w:hAnsi="Times New Roman" w:cs="Times New Roman"/>
          <w:sz w:val="24"/>
          <w:szCs w:val="24"/>
        </w:rPr>
        <w:t>Ask direct questions using their name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rPr>
          <w:rFonts w:ascii="Times New Roman" w:eastAsia="Maiandra GD" w:hAnsi="Times New Roman" w:cs="Times New Roman"/>
          <w:sz w:val="24"/>
          <w:szCs w:val="24"/>
        </w:rPr>
      </w:pPr>
      <w:r>
        <w:rPr>
          <w:rFonts w:ascii="Times New Roman" w:eastAsia="Maiandra GD" w:hAnsi="Times New Roman" w:cs="Times New Roman"/>
          <w:sz w:val="24"/>
          <w:szCs w:val="24"/>
        </w:rPr>
        <w:t>10) Lack of Follow-Through on Tasks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right="20"/>
        <w:rPr>
          <w:rFonts w:ascii="Times New Roman" w:eastAsia="Maiandra GD" w:hAnsi="Times New Roman" w:cs="Times New Roman"/>
          <w:sz w:val="24"/>
          <w:szCs w:val="24"/>
        </w:rPr>
      </w:pPr>
      <w:r>
        <w:rPr>
          <w:rFonts w:ascii="Times New Roman" w:eastAsia="Maiandra GD" w:hAnsi="Times New Roman" w:cs="Times New Roman"/>
          <w:sz w:val="24"/>
          <w:szCs w:val="24"/>
        </w:rPr>
        <w:t>The effectiveness of a meeting can be assessed in the outcomes. If leaders do not follow-through on decisions, action plans, or issues after the meeting, then there will be questions as</w:t>
      </w:r>
      <w:bookmarkStart w:id="38" w:name="page43"/>
      <w:bookmarkEnd w:id="38"/>
      <w:r>
        <w:rPr>
          <w:rFonts w:ascii="Times New Roman" w:eastAsia="Maiandra GD" w:hAnsi="Times New Roman" w:cs="Times New Roman"/>
          <w:sz w:val="24"/>
          <w:szCs w:val="24"/>
        </w:rPr>
        <w:t xml:space="preserve"> to the value of the meetings and your integrity. Tools and techniques to ensure follow-through include: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720" w:right="800"/>
        <w:rPr>
          <w:rFonts w:ascii="Times New Roman" w:eastAsia="Maiandra GD" w:hAnsi="Times New Roman" w:cs="Times New Roman"/>
          <w:sz w:val="24"/>
          <w:szCs w:val="24"/>
        </w:rPr>
      </w:pPr>
      <w:r>
        <w:rPr>
          <w:rFonts w:ascii="Times New Roman" w:eastAsia="Maiandra GD" w:hAnsi="Times New Roman" w:cs="Times New Roman"/>
          <w:sz w:val="24"/>
          <w:szCs w:val="24"/>
        </w:rPr>
        <w:t>Be clear at the end of the meeting in regards to who is responsible to each task Develop written action plans</w:t>
      </w:r>
    </w:p>
    <w:p w:rsidR="003A3C9A" w:rsidRDefault="003A3C9A">
      <w:pPr>
        <w:spacing w:line="360" w:lineRule="auto"/>
        <w:rPr>
          <w:rFonts w:ascii="Times New Roman" w:eastAsia="Times New Roman" w:hAnsi="Times New Roman" w:cs="Times New Roman"/>
          <w:sz w:val="24"/>
          <w:szCs w:val="24"/>
        </w:rPr>
      </w:pPr>
    </w:p>
    <w:p w:rsidR="003A3C9A" w:rsidRDefault="00D935CA" w:rsidP="00E82D70">
      <w:pPr>
        <w:spacing w:line="360" w:lineRule="auto"/>
        <w:rPr>
          <w:rFonts w:ascii="Times New Roman" w:eastAsia="Maiandra GD" w:hAnsi="Times New Roman" w:cs="Times New Roman"/>
          <w:sz w:val="24"/>
          <w:szCs w:val="24"/>
        </w:rPr>
      </w:pPr>
      <w:r>
        <w:rPr>
          <w:rFonts w:ascii="Times New Roman" w:eastAsia="Maiandra GD" w:hAnsi="Times New Roman" w:cs="Times New Roman"/>
          <w:sz w:val="24"/>
          <w:szCs w:val="24"/>
        </w:rPr>
        <w:t>Designate Point Persons for tasks and delegate appropriately</w:t>
      </w:r>
    </w:p>
    <w:p w:rsidR="003A3C9A" w:rsidRDefault="003A3C9A">
      <w:pPr>
        <w:spacing w:line="360" w:lineRule="auto"/>
        <w:rPr>
          <w:rFonts w:ascii="Times New Roman" w:eastAsia="Times New Roman" w:hAnsi="Times New Roman" w:cs="Times New Roman"/>
          <w:sz w:val="24"/>
          <w:szCs w:val="24"/>
        </w:rPr>
      </w:pPr>
    </w:p>
    <w:p w:rsidR="003A3C9A" w:rsidRDefault="00D935CA" w:rsidP="00E82D70">
      <w:pPr>
        <w:spacing w:line="360" w:lineRule="auto"/>
        <w:ind w:right="560"/>
        <w:rPr>
          <w:rFonts w:ascii="Times New Roman" w:eastAsia="Maiandra GD" w:hAnsi="Times New Roman" w:cs="Times New Roman"/>
          <w:sz w:val="24"/>
          <w:szCs w:val="24"/>
        </w:rPr>
      </w:pPr>
      <w:r>
        <w:rPr>
          <w:rFonts w:ascii="Times New Roman" w:eastAsia="Maiandra GD" w:hAnsi="Times New Roman" w:cs="Times New Roman"/>
          <w:sz w:val="24"/>
          <w:szCs w:val="24"/>
        </w:rPr>
        <w:t>Set deadlines and check in with point persons and participants to ensure tasks are being accomplished</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Advantages of meetings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105"/>
        </w:numPr>
        <w:tabs>
          <w:tab w:val="left" w:pos="1080"/>
        </w:tabs>
        <w:spacing w:line="360" w:lineRule="auto"/>
        <w:ind w:left="1080" w:hanging="72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Help to involve all members or concerned members in management, decision making and policy formulation in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Being involved in group activity and discussion provides social and emotional support to the participants. Employees who have a chance to contribute and take part in decisions are known to be more loyal.</w:t>
      </w:r>
    </w:p>
    <w:p w:rsidR="003A3C9A" w:rsidRDefault="00D935CA" w:rsidP="00105B48">
      <w:pPr>
        <w:numPr>
          <w:ilvl w:val="0"/>
          <w:numId w:val="105"/>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Help to formulate and pass decisions and policies on issues affecting an </w:t>
      </w:r>
      <w:proofErr w:type="spellStart"/>
      <w:r>
        <w:rPr>
          <w:rFonts w:ascii="Times New Roman" w:eastAsia="Maiandra GD" w:hAnsi="Times New Roman" w:cs="Times New Roman"/>
          <w:sz w:val="24"/>
          <w:szCs w:val="24"/>
        </w:rPr>
        <w:t>organisation</w:t>
      </w:r>
      <w:proofErr w:type="spellEnd"/>
    </w:p>
    <w:p w:rsidR="003A3C9A" w:rsidRDefault="00D935CA" w:rsidP="00105B48">
      <w:pPr>
        <w:numPr>
          <w:ilvl w:val="0"/>
          <w:numId w:val="105"/>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Provide opportunity for the management to communicate decisions and policies to members of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w:t>
      </w:r>
    </w:p>
    <w:p w:rsidR="003A3C9A" w:rsidRDefault="00D935CA" w:rsidP="00105B48">
      <w:pPr>
        <w:numPr>
          <w:ilvl w:val="0"/>
          <w:numId w:val="105"/>
        </w:numPr>
        <w:tabs>
          <w:tab w:val="left" w:pos="115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Help in team building and consultations towards achieving objectives of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by addressing grievances.</w:t>
      </w:r>
    </w:p>
    <w:p w:rsidR="003A3C9A" w:rsidRDefault="00D935CA" w:rsidP="00105B48">
      <w:pPr>
        <w:numPr>
          <w:ilvl w:val="0"/>
          <w:numId w:val="105"/>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Provide opportunity for members to elect executive office holders in case AGM or select committees for special assignments.</w:t>
      </w:r>
    </w:p>
    <w:p w:rsidR="003A3C9A" w:rsidRDefault="00D935CA" w:rsidP="00105B48">
      <w:pPr>
        <w:numPr>
          <w:ilvl w:val="0"/>
          <w:numId w:val="105"/>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Provide opportunity for members to receive reports from department and committees on special assignments and corroborate/verify the same.</w:t>
      </w:r>
    </w:p>
    <w:p w:rsidR="003A3C9A" w:rsidRDefault="00D935CA" w:rsidP="00105B48">
      <w:pPr>
        <w:numPr>
          <w:ilvl w:val="0"/>
          <w:numId w:val="105"/>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Meetings permit a multiple point of view; it enables an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to benefit from the expertise of specialists in technology, law, taxation, personnel and so on.</w:t>
      </w:r>
    </w:p>
    <w:p w:rsidR="003A3C9A" w:rsidRDefault="00D935CA" w:rsidP="00105B48">
      <w:pPr>
        <w:numPr>
          <w:ilvl w:val="0"/>
          <w:numId w:val="105"/>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Discussing ideas and problems in a meeting is a democratic way of functioning. It shows respect for individuals and their opinions and views.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Disadvantages of meetings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106"/>
        </w:numPr>
        <w:tabs>
          <w:tab w:val="left" w:pos="1080"/>
        </w:tabs>
        <w:spacing w:line="360" w:lineRule="auto"/>
        <w:ind w:left="1080" w:hanging="720"/>
        <w:jc w:val="both"/>
        <w:rPr>
          <w:rFonts w:ascii="Times New Roman" w:eastAsia="Maiandra GD" w:hAnsi="Times New Roman" w:cs="Times New Roman"/>
          <w:sz w:val="24"/>
          <w:szCs w:val="24"/>
        </w:rPr>
      </w:pPr>
      <w:r>
        <w:rPr>
          <w:rFonts w:ascii="Times New Roman" w:eastAsia="Maiandra GD" w:hAnsi="Times New Roman" w:cs="Times New Roman"/>
          <w:sz w:val="24"/>
          <w:szCs w:val="24"/>
        </w:rPr>
        <w:t>Meetings are unpopular because they take up time, usually that of many people (time-consuming). This is usually brought about by digression from the main focus.</w:t>
      </w:r>
    </w:p>
    <w:p w:rsidR="003A3C9A" w:rsidRDefault="00D935CA" w:rsidP="00105B48">
      <w:pPr>
        <w:numPr>
          <w:ilvl w:val="0"/>
          <w:numId w:val="106"/>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The decisions made are binding even if you did not agree to them, so long as they were passed by the majority.</w:t>
      </w:r>
    </w:p>
    <w:p w:rsidR="003A3C9A" w:rsidRDefault="00D935CA" w:rsidP="00105B48">
      <w:pPr>
        <w:numPr>
          <w:ilvl w:val="0"/>
          <w:numId w:val="106"/>
        </w:numPr>
        <w:tabs>
          <w:tab w:val="left" w:pos="115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Meetings may be used by the management to rubberstamp unpopular decisions or policies.</w:t>
      </w:r>
    </w:p>
    <w:p w:rsidR="003A3C9A" w:rsidRDefault="00D935CA" w:rsidP="00105B48">
      <w:pPr>
        <w:numPr>
          <w:ilvl w:val="0"/>
          <w:numId w:val="106"/>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t>Meeting are expensive. A great deal of money and time has to be spent on making preparations and on the actual conduct of a meeting.</w:t>
      </w:r>
    </w:p>
    <w:p w:rsidR="003A3C9A" w:rsidRDefault="00D935CA" w:rsidP="00105B48">
      <w:pPr>
        <w:numPr>
          <w:ilvl w:val="0"/>
          <w:numId w:val="106"/>
        </w:numPr>
        <w:tabs>
          <w:tab w:val="left" w:pos="1080"/>
        </w:tabs>
        <w:spacing w:line="360" w:lineRule="auto"/>
        <w:ind w:left="1080" w:hanging="720"/>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A meeting may end without any useful conclusion if there is much disagreement among the participants.</w:t>
      </w:r>
    </w:p>
    <w:p w:rsidR="003A3C9A" w:rsidRDefault="00D935CA" w:rsidP="00105B48">
      <w:pPr>
        <w:numPr>
          <w:ilvl w:val="0"/>
          <w:numId w:val="106"/>
        </w:numPr>
        <w:tabs>
          <w:tab w:val="left" w:pos="1150"/>
        </w:tabs>
        <w:spacing w:line="360" w:lineRule="auto"/>
        <w:ind w:left="1080" w:hanging="720"/>
        <w:jc w:val="both"/>
        <w:rPr>
          <w:rFonts w:ascii="Times New Roman" w:eastAsia="Maiandra GD" w:hAnsi="Times New Roman" w:cs="Times New Roman"/>
          <w:sz w:val="24"/>
          <w:szCs w:val="24"/>
        </w:rPr>
      </w:pPr>
      <w:r>
        <w:rPr>
          <w:rFonts w:ascii="Times New Roman" w:eastAsia="Maiandra GD" w:hAnsi="Times New Roman" w:cs="Times New Roman"/>
          <w:sz w:val="24"/>
          <w:szCs w:val="24"/>
        </w:rPr>
        <w:t>There may not be any useful outcome. Several persons take meetings lightly and attend without preparation, just for the sake of spending some time away from their work place or because they are required to.</w:t>
      </w:r>
    </w:p>
    <w:p w:rsidR="003A3C9A" w:rsidRDefault="00D935CA" w:rsidP="00105B48">
      <w:pPr>
        <w:numPr>
          <w:ilvl w:val="0"/>
          <w:numId w:val="106"/>
        </w:numPr>
        <w:tabs>
          <w:tab w:val="left" w:pos="1080"/>
        </w:tabs>
        <w:spacing w:line="360" w:lineRule="auto"/>
        <w:ind w:left="1080" w:hanging="720"/>
        <w:jc w:val="both"/>
        <w:rPr>
          <w:rFonts w:ascii="Times New Roman" w:eastAsia="Maiandra GD" w:hAnsi="Times New Roman" w:cs="Times New Roman"/>
          <w:sz w:val="24"/>
          <w:szCs w:val="24"/>
        </w:rPr>
      </w:pPr>
      <w:r>
        <w:rPr>
          <w:rFonts w:ascii="Times New Roman" w:eastAsia="Maiandra GD" w:hAnsi="Times New Roman" w:cs="Times New Roman"/>
          <w:sz w:val="24"/>
          <w:szCs w:val="24"/>
        </w:rPr>
        <w:t>If the chairperson is not skilled in conducting a meeting, there may be a great deal of useless talk from the Chair, causing others to feel frustrated if they do not get an opportunity to respond or to express their views.</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360"/>
        <w:jc w:val="both"/>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Recent research in group activity has shown that leaders and participants can be trained in group activity and discussion. The disadvantages can be overcome with training of </w:t>
      </w:r>
      <w:proofErr w:type="spellStart"/>
      <w:r>
        <w:rPr>
          <w:rFonts w:ascii="Times New Roman" w:eastAsia="Maiandra GD" w:hAnsi="Times New Roman" w:cs="Times New Roman"/>
          <w:sz w:val="24"/>
          <w:szCs w:val="24"/>
        </w:rPr>
        <w:t>organisation</w:t>
      </w:r>
      <w:proofErr w:type="spellEnd"/>
      <w:r>
        <w:rPr>
          <w:rFonts w:ascii="Times New Roman" w:eastAsia="Maiandra GD" w:hAnsi="Times New Roman" w:cs="Times New Roman"/>
          <w:sz w:val="24"/>
          <w:szCs w:val="24"/>
        </w:rPr>
        <w:t xml:space="preserve"> members.</w:t>
      </w:r>
    </w:p>
    <w:p w:rsidR="003A3C9A" w:rsidRDefault="003A3C9A">
      <w:pPr>
        <w:spacing w:line="360" w:lineRule="auto"/>
        <w:jc w:val="both"/>
        <w:rPr>
          <w:rFonts w:ascii="Times New Roman" w:eastAsia="Maiandra GD"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bookmarkStart w:id="39" w:name="page44"/>
      <w:bookmarkEnd w:id="39"/>
      <w:r>
        <w:rPr>
          <w:rFonts w:ascii="Times New Roman" w:eastAsia="Maiandra GD" w:hAnsi="Times New Roman" w:cs="Times New Roman"/>
          <w:b/>
          <w:sz w:val="24"/>
          <w:szCs w:val="24"/>
        </w:rPr>
        <w:t>Golden rules of meeting management</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10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Select participants with care to ensure that all who need to be involved are, but that people who are not required can be spared the time.</w:t>
      </w:r>
    </w:p>
    <w:p w:rsidR="003A3C9A" w:rsidRDefault="00D935CA" w:rsidP="00105B48">
      <w:pPr>
        <w:numPr>
          <w:ilvl w:val="0"/>
          <w:numId w:val="10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Be prepared and ensure participants can be prepared by providing relevant documents in advance.</w:t>
      </w:r>
    </w:p>
    <w:p w:rsidR="003A3C9A" w:rsidRDefault="00D935CA" w:rsidP="00105B48">
      <w:pPr>
        <w:numPr>
          <w:ilvl w:val="0"/>
          <w:numId w:val="10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Stick to a schedule.</w:t>
      </w:r>
    </w:p>
    <w:p w:rsidR="003A3C9A" w:rsidRDefault="00D935CA" w:rsidP="00105B48">
      <w:pPr>
        <w:numPr>
          <w:ilvl w:val="0"/>
          <w:numId w:val="10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Stay on topic.</w:t>
      </w:r>
    </w:p>
    <w:p w:rsidR="003A3C9A" w:rsidRDefault="00D935CA" w:rsidP="00105B48">
      <w:pPr>
        <w:numPr>
          <w:ilvl w:val="0"/>
          <w:numId w:val="10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Don't hold unnecessary meetings.</w:t>
      </w:r>
    </w:p>
    <w:p w:rsidR="003A3C9A" w:rsidRDefault="00D935CA" w:rsidP="00105B48">
      <w:pPr>
        <w:numPr>
          <w:ilvl w:val="0"/>
          <w:numId w:val="107"/>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Wrap-up meetings with a clear statement of the next steps and who is to take them.</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Suggestions for effective participation in meetings</w:t>
      </w:r>
    </w:p>
    <w:p w:rsidR="003A3C9A" w:rsidRDefault="00D935CA" w:rsidP="00105B48">
      <w:pPr>
        <w:numPr>
          <w:ilvl w:val="0"/>
          <w:numId w:val="108"/>
        </w:numPr>
        <w:tabs>
          <w:tab w:val="left" w:pos="1006"/>
        </w:tabs>
        <w:spacing w:line="360" w:lineRule="auto"/>
        <w:ind w:right="240" w:firstLine="708"/>
        <w:rPr>
          <w:rFonts w:ascii="Times New Roman" w:eastAsia="Maiandra GD" w:hAnsi="Times New Roman" w:cs="Times New Roman"/>
          <w:sz w:val="24"/>
          <w:szCs w:val="24"/>
        </w:rPr>
      </w:pPr>
      <w:r>
        <w:rPr>
          <w:rFonts w:ascii="Times New Roman" w:eastAsia="Maiandra GD" w:hAnsi="Times New Roman" w:cs="Times New Roman"/>
          <w:sz w:val="24"/>
          <w:szCs w:val="24"/>
        </w:rPr>
        <w:t>Never fail to do homework. Study every item on the agenda, collect information and gather points of view for each item. Any papers distributed with the agenda must be read thoroughly.</w:t>
      </w:r>
    </w:p>
    <w:p w:rsidR="003A3C9A" w:rsidRDefault="00D935CA" w:rsidP="00105B48">
      <w:pPr>
        <w:numPr>
          <w:ilvl w:val="0"/>
          <w:numId w:val="108"/>
        </w:numPr>
        <w:tabs>
          <w:tab w:val="left" w:pos="1068"/>
        </w:tabs>
        <w:spacing w:line="360" w:lineRule="auto"/>
        <w:ind w:right="460" w:firstLine="708"/>
        <w:rPr>
          <w:rFonts w:ascii="Times New Roman" w:eastAsia="Maiandra GD" w:hAnsi="Times New Roman" w:cs="Times New Roman"/>
          <w:sz w:val="24"/>
          <w:szCs w:val="24"/>
        </w:rPr>
      </w:pPr>
      <w:r>
        <w:rPr>
          <w:rFonts w:ascii="Times New Roman" w:eastAsia="Maiandra GD" w:hAnsi="Times New Roman" w:cs="Times New Roman"/>
          <w:sz w:val="24"/>
          <w:szCs w:val="24"/>
        </w:rPr>
        <w:t>Keep an open mind. However well-prepared you may be, there is a possibility that you may be wrong. Be prepared to learn and correct any mistake in thinking or information.</w:t>
      </w:r>
    </w:p>
    <w:p w:rsidR="003A3C9A" w:rsidRDefault="00D935CA" w:rsidP="00105B48">
      <w:pPr>
        <w:numPr>
          <w:ilvl w:val="0"/>
          <w:numId w:val="108"/>
        </w:numPr>
        <w:tabs>
          <w:tab w:val="left" w:pos="1120"/>
        </w:tabs>
        <w:spacing w:line="360" w:lineRule="auto"/>
        <w:ind w:left="1120" w:hanging="412"/>
        <w:rPr>
          <w:rFonts w:ascii="Times New Roman" w:eastAsia="Maiandra GD" w:hAnsi="Times New Roman" w:cs="Times New Roman"/>
          <w:sz w:val="24"/>
          <w:szCs w:val="24"/>
        </w:rPr>
      </w:pPr>
      <w:r>
        <w:rPr>
          <w:rFonts w:ascii="Times New Roman" w:eastAsia="Maiandra GD" w:hAnsi="Times New Roman" w:cs="Times New Roman"/>
          <w:sz w:val="24"/>
          <w:szCs w:val="24"/>
        </w:rPr>
        <w:t>Do not disturb other participants or yourself by talking on the side or shuffling</w:t>
      </w:r>
    </w:p>
    <w:p w:rsidR="003A3C9A" w:rsidRDefault="00D935CA">
      <w:pPr>
        <w:spacing w:line="360" w:lineRule="auto"/>
        <w:rPr>
          <w:rFonts w:ascii="Times New Roman" w:eastAsia="Maiandra GD" w:hAnsi="Times New Roman" w:cs="Times New Roman"/>
          <w:sz w:val="24"/>
          <w:szCs w:val="24"/>
        </w:rPr>
      </w:pPr>
      <w:proofErr w:type="gramStart"/>
      <w:r>
        <w:rPr>
          <w:rFonts w:ascii="Times New Roman" w:eastAsia="Maiandra GD" w:hAnsi="Times New Roman" w:cs="Times New Roman"/>
          <w:sz w:val="24"/>
          <w:szCs w:val="24"/>
        </w:rPr>
        <w:t>papers</w:t>
      </w:r>
      <w:proofErr w:type="gramEnd"/>
      <w:r>
        <w:rPr>
          <w:rFonts w:ascii="Times New Roman" w:eastAsia="Maiandra GD" w:hAnsi="Times New Roman" w:cs="Times New Roman"/>
          <w:sz w:val="24"/>
          <w:szCs w:val="24"/>
        </w:rPr>
        <w:t>.</w:t>
      </w:r>
    </w:p>
    <w:p w:rsidR="003A3C9A" w:rsidRDefault="00D935CA" w:rsidP="00105B48">
      <w:pPr>
        <w:numPr>
          <w:ilvl w:val="0"/>
          <w:numId w:val="108"/>
        </w:numPr>
        <w:tabs>
          <w:tab w:val="left" w:pos="1135"/>
        </w:tabs>
        <w:spacing w:line="360" w:lineRule="auto"/>
        <w:ind w:right="520"/>
        <w:rPr>
          <w:rFonts w:ascii="Times New Roman" w:eastAsia="Maiandra GD" w:hAnsi="Times New Roman" w:cs="Times New Roman"/>
          <w:sz w:val="24"/>
          <w:szCs w:val="24"/>
        </w:rPr>
      </w:pPr>
      <w:r>
        <w:rPr>
          <w:rFonts w:ascii="Times New Roman" w:eastAsia="Maiandra GD" w:hAnsi="Times New Roman" w:cs="Times New Roman"/>
          <w:sz w:val="24"/>
          <w:szCs w:val="24"/>
        </w:rPr>
        <w:t>Have a sporting spirit. If your idea/suggestion is defeated in the discussion, be graceful and thank others for helping you to clarify your ideas.</w:t>
      </w:r>
    </w:p>
    <w:p w:rsidR="003A3C9A" w:rsidRDefault="00D935CA" w:rsidP="00105B48">
      <w:pPr>
        <w:numPr>
          <w:ilvl w:val="0"/>
          <w:numId w:val="108"/>
        </w:numPr>
        <w:tabs>
          <w:tab w:val="left" w:pos="1075"/>
        </w:tabs>
        <w:spacing w:line="360" w:lineRule="auto"/>
        <w:ind w:right="660"/>
        <w:rPr>
          <w:rFonts w:ascii="Times New Roman" w:eastAsia="Maiandra GD" w:hAnsi="Times New Roman" w:cs="Times New Roman"/>
          <w:sz w:val="24"/>
          <w:szCs w:val="24"/>
        </w:rPr>
      </w:pPr>
      <w:r>
        <w:rPr>
          <w:rFonts w:ascii="Times New Roman" w:eastAsia="Maiandra GD" w:hAnsi="Times New Roman" w:cs="Times New Roman"/>
          <w:sz w:val="24"/>
          <w:szCs w:val="24"/>
        </w:rPr>
        <w:t>Show interest in what others say. When someone makes a good point, show appreciation even if it demolishes your point.</w:t>
      </w:r>
    </w:p>
    <w:p w:rsidR="003A3C9A" w:rsidRDefault="00D935CA" w:rsidP="00105B48">
      <w:pPr>
        <w:numPr>
          <w:ilvl w:val="0"/>
          <w:numId w:val="108"/>
        </w:numPr>
        <w:tabs>
          <w:tab w:val="left" w:pos="1135"/>
        </w:tabs>
        <w:spacing w:line="360" w:lineRule="auto"/>
        <w:ind w:right="640"/>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Never personalize a difference of opinion. If it is necessary to disagree with something that is said, first re-state or summarize it and then explain why you disagree.</w:t>
      </w:r>
    </w:p>
    <w:p w:rsidR="003A3C9A" w:rsidRDefault="00D935CA" w:rsidP="00105B48">
      <w:pPr>
        <w:numPr>
          <w:ilvl w:val="0"/>
          <w:numId w:val="108"/>
        </w:numPr>
        <w:tabs>
          <w:tab w:val="left" w:pos="1195"/>
        </w:tabs>
        <w:spacing w:line="360" w:lineRule="auto"/>
        <w:ind w:right="180" w:firstLine="708"/>
        <w:jc w:val="both"/>
        <w:rPr>
          <w:rFonts w:ascii="Times New Roman" w:eastAsia="Maiandra GD" w:hAnsi="Times New Roman" w:cs="Times New Roman"/>
          <w:sz w:val="24"/>
          <w:szCs w:val="24"/>
        </w:rPr>
      </w:pPr>
      <w:r>
        <w:rPr>
          <w:rFonts w:ascii="Times New Roman" w:eastAsia="Maiandra GD" w:hAnsi="Times New Roman" w:cs="Times New Roman"/>
          <w:sz w:val="24"/>
          <w:szCs w:val="24"/>
        </w:rPr>
        <w:t>Speak up if you have something to say, especially on a topic on which you have knowledge. Willingness to contribute and share is necessary. But keep your comments short and precise. There is no need to make a lengthy speech to make an impression.</w:t>
      </w:r>
    </w:p>
    <w:p w:rsidR="003A3C9A" w:rsidRDefault="00D935CA" w:rsidP="00105B48">
      <w:pPr>
        <w:numPr>
          <w:ilvl w:val="0"/>
          <w:numId w:val="108"/>
        </w:numPr>
        <w:tabs>
          <w:tab w:val="left" w:pos="1255"/>
        </w:tabs>
        <w:spacing w:line="360" w:lineRule="auto"/>
        <w:ind w:right="200"/>
        <w:rPr>
          <w:rFonts w:ascii="Times New Roman" w:eastAsia="Maiandra GD" w:hAnsi="Times New Roman" w:cs="Times New Roman"/>
          <w:sz w:val="24"/>
          <w:szCs w:val="24"/>
        </w:rPr>
      </w:pPr>
      <w:r>
        <w:rPr>
          <w:rFonts w:ascii="Times New Roman" w:eastAsia="Maiandra GD" w:hAnsi="Times New Roman" w:cs="Times New Roman"/>
          <w:sz w:val="24"/>
          <w:szCs w:val="24"/>
        </w:rPr>
        <w:t>Do not be carried away or swayed by emotions. Problems cannot be solved by anger, jealousy, revengefulness or spite. Willingness to examine the ideas presented will be more useful.</w:t>
      </w:r>
    </w:p>
    <w:p w:rsidR="003A3C9A" w:rsidRDefault="00D935CA" w:rsidP="00105B48">
      <w:pPr>
        <w:numPr>
          <w:ilvl w:val="0"/>
          <w:numId w:val="108"/>
        </w:numPr>
        <w:tabs>
          <w:tab w:val="left" w:pos="1128"/>
        </w:tabs>
        <w:spacing w:line="360" w:lineRule="auto"/>
        <w:ind w:right="380"/>
        <w:rPr>
          <w:rFonts w:ascii="Times New Roman" w:eastAsia="Maiandra GD" w:hAnsi="Times New Roman" w:cs="Times New Roman"/>
          <w:sz w:val="24"/>
          <w:szCs w:val="24"/>
        </w:rPr>
      </w:pPr>
      <w:r>
        <w:rPr>
          <w:rFonts w:ascii="Times New Roman" w:eastAsia="Maiandra GD" w:hAnsi="Times New Roman" w:cs="Times New Roman"/>
          <w:sz w:val="24"/>
          <w:szCs w:val="24"/>
        </w:rPr>
        <w:t xml:space="preserve">Be a good listener. You will learn a great deal about matters and about human </w:t>
      </w:r>
      <w:proofErr w:type="spellStart"/>
      <w:r>
        <w:rPr>
          <w:rFonts w:ascii="Times New Roman" w:eastAsia="Maiandra GD" w:hAnsi="Times New Roman" w:cs="Times New Roman"/>
          <w:sz w:val="24"/>
          <w:szCs w:val="24"/>
        </w:rPr>
        <w:t>behaviour</w:t>
      </w:r>
      <w:proofErr w:type="spellEnd"/>
      <w:r>
        <w:rPr>
          <w:rFonts w:ascii="Times New Roman" w:eastAsia="Maiandra GD" w:hAnsi="Times New Roman" w:cs="Times New Roman"/>
          <w:sz w:val="24"/>
          <w:szCs w:val="24"/>
        </w:rPr>
        <w:t xml:space="preserve"> if you listen carefully and intelligently.</w:t>
      </w:r>
    </w:p>
    <w:p w:rsidR="003A3C9A" w:rsidRDefault="00D935CA" w:rsidP="00105B48">
      <w:pPr>
        <w:numPr>
          <w:ilvl w:val="0"/>
          <w:numId w:val="108"/>
        </w:numPr>
        <w:tabs>
          <w:tab w:val="left" w:pos="1068"/>
        </w:tabs>
        <w:spacing w:line="360" w:lineRule="auto"/>
        <w:ind w:right="220" w:firstLine="708"/>
        <w:rPr>
          <w:rFonts w:ascii="Times New Roman" w:eastAsia="Maiandra GD" w:hAnsi="Times New Roman" w:cs="Times New Roman"/>
          <w:sz w:val="24"/>
          <w:szCs w:val="24"/>
        </w:rPr>
      </w:pPr>
      <w:r>
        <w:rPr>
          <w:rFonts w:ascii="Times New Roman" w:eastAsia="Maiandra GD" w:hAnsi="Times New Roman" w:cs="Times New Roman"/>
          <w:sz w:val="24"/>
          <w:szCs w:val="24"/>
        </w:rPr>
        <w:t>Be courteous at all times. Your meeting manners must be at least as good as your social manners when you are the host, or a guest in someone's house.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Types of minute</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ind w:left="720" w:right="220"/>
        <w:rPr>
          <w:rFonts w:ascii="Times New Roman" w:eastAsia="Maiandra GD" w:hAnsi="Times New Roman" w:cs="Times New Roman"/>
          <w:sz w:val="24"/>
          <w:szCs w:val="24"/>
        </w:rPr>
      </w:pPr>
      <w:r>
        <w:rPr>
          <w:rFonts w:ascii="Times New Roman" w:eastAsia="Maiandra GD" w:hAnsi="Times New Roman" w:cs="Times New Roman"/>
          <w:b/>
          <w:sz w:val="24"/>
          <w:szCs w:val="24"/>
        </w:rPr>
        <w:t>Action minutes</w:t>
      </w:r>
      <w:r>
        <w:rPr>
          <w:rFonts w:ascii="Times New Roman" w:eastAsia="Maiandra GD" w:hAnsi="Times New Roman" w:cs="Times New Roman"/>
          <w:sz w:val="24"/>
          <w:szCs w:val="24"/>
        </w:rPr>
        <w:t xml:space="preserve"> record the decisions reached and the actions to be taken, though not recording the discussion that went into making the decisions. This is the most common form of minutes used. They include a report of actions taken since the last meeting as well as planned actions. It is important to note who is responsible for upcoming actions. The secretary should save any handouts included with a presentation.</w:t>
      </w:r>
    </w:p>
    <w:p w:rsidR="003A3C9A" w:rsidRDefault="00D935CA">
      <w:pPr>
        <w:spacing w:line="360" w:lineRule="auto"/>
        <w:ind w:left="720" w:right="80"/>
        <w:rPr>
          <w:rFonts w:ascii="Times New Roman" w:eastAsia="Maiandra GD" w:hAnsi="Times New Roman" w:cs="Times New Roman"/>
          <w:sz w:val="24"/>
          <w:szCs w:val="24"/>
        </w:rPr>
      </w:pPr>
      <w:r>
        <w:rPr>
          <w:rFonts w:ascii="Times New Roman" w:eastAsia="Maiandra GD" w:hAnsi="Times New Roman" w:cs="Times New Roman"/>
          <w:b/>
          <w:sz w:val="24"/>
          <w:szCs w:val="24"/>
        </w:rPr>
        <w:t>Discussion minutes</w:t>
      </w:r>
      <w:r>
        <w:rPr>
          <w:rFonts w:ascii="Times New Roman" w:eastAsia="Maiandra GD" w:hAnsi="Times New Roman" w:cs="Times New Roman"/>
          <w:sz w:val="24"/>
          <w:szCs w:val="24"/>
        </w:rPr>
        <w:t xml:space="preserve"> are lengthy and may include information which is not essential to the focus of the meeting. It may be necessary to keep discussion minutes in a situation where the process behind the decisions may be in question later. Discussion minutes contain everything action minutes do as well as the discussion which lead to the actions decided upon. Do not include discussion which does not pertain to the topic</w:t>
      </w:r>
      <w:bookmarkStart w:id="40" w:name="page45"/>
      <w:bookmarkEnd w:id="40"/>
      <w:r>
        <w:rPr>
          <w:rFonts w:ascii="Times New Roman" w:eastAsia="Maiandra GD" w:hAnsi="Times New Roman" w:cs="Times New Roman"/>
          <w:sz w:val="24"/>
          <w:szCs w:val="24"/>
        </w:rPr>
        <w:t xml:space="preserve"> at hand. Be sure to record the speaker and the focus of the presentation as it concerns the topic.</w:t>
      </w:r>
    </w:p>
    <w:p w:rsidR="003A3C9A" w:rsidRDefault="00D935CA">
      <w:pPr>
        <w:spacing w:line="360" w:lineRule="auto"/>
        <w:ind w:left="720"/>
        <w:rPr>
          <w:rFonts w:ascii="Times New Roman" w:eastAsia="Maiandra GD" w:hAnsi="Times New Roman" w:cs="Times New Roman"/>
          <w:sz w:val="24"/>
          <w:szCs w:val="24"/>
        </w:rPr>
      </w:pPr>
      <w:r>
        <w:rPr>
          <w:rFonts w:ascii="Times New Roman" w:eastAsia="Maiandra GD" w:hAnsi="Times New Roman" w:cs="Times New Roman"/>
          <w:b/>
          <w:sz w:val="24"/>
          <w:szCs w:val="24"/>
        </w:rPr>
        <w:t>Verbatim minutes</w:t>
      </w:r>
      <w:r>
        <w:rPr>
          <w:rFonts w:ascii="Times New Roman" w:eastAsia="Maiandra GD" w:hAnsi="Times New Roman" w:cs="Times New Roman"/>
          <w:sz w:val="24"/>
          <w:szCs w:val="24"/>
        </w:rPr>
        <w:t>, like transcripts, are a record of every single word said at a meeting. They are often long and can be difficult to skim for a particular piece of information. With the exception of courtroom proceedings and Congress, a verbatim record of a meeting is rarely necessary. Verbatim minutes will not always follow the agenda.</w:t>
      </w:r>
    </w:p>
    <w:p w:rsidR="003A3C9A" w:rsidRDefault="003A3C9A">
      <w:pPr>
        <w:spacing w:line="360" w:lineRule="auto"/>
        <w:rPr>
          <w:rFonts w:ascii="Times New Roman" w:eastAsia="Times New Roman" w:hAnsi="Times New Roman" w:cs="Times New Roman"/>
          <w:sz w:val="24"/>
          <w:szCs w:val="24"/>
        </w:rPr>
      </w:pP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Minute writing</w:t>
      </w:r>
    </w:p>
    <w:p w:rsidR="003A3C9A" w:rsidRDefault="00D93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Structure of minutes</w:t>
      </w:r>
    </w:p>
    <w:p w:rsidR="003A3C9A" w:rsidRDefault="003A3C9A">
      <w:pPr>
        <w:spacing w:line="360" w:lineRule="auto"/>
        <w:rPr>
          <w:rFonts w:ascii="Times New Roman" w:eastAsia="Times New Roman" w:hAnsi="Times New Roman" w:cs="Times New Roman"/>
          <w:sz w:val="24"/>
          <w:szCs w:val="24"/>
        </w:rPr>
      </w:pP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Title</w:t>
      </w: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Attendance (present, absent, apologies)</w:t>
      </w: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In-attendance</w:t>
      </w: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lastRenderedPageBreak/>
        <w:t>List of agenda</w:t>
      </w: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Preliminaries</w:t>
      </w: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Confirmation</w:t>
      </w: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Business of the day</w:t>
      </w: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A.O.B</w:t>
      </w: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Adjournment</w:t>
      </w:r>
    </w:p>
    <w:p w:rsidR="003A3C9A" w:rsidRDefault="00D935CA" w:rsidP="00105B48">
      <w:pPr>
        <w:numPr>
          <w:ilvl w:val="0"/>
          <w:numId w:val="109"/>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Provision for signing</w:t>
      </w:r>
    </w:p>
    <w:p w:rsidR="003A3C9A" w:rsidRDefault="00D935CA">
      <w:pPr>
        <w:spacing w:line="360" w:lineRule="auto"/>
        <w:rPr>
          <w:rFonts w:ascii="Times New Roman" w:eastAsia="Maiandra GD" w:hAnsi="Times New Roman" w:cs="Times New Roman"/>
          <w:b/>
          <w:sz w:val="24"/>
          <w:szCs w:val="24"/>
        </w:rPr>
      </w:pPr>
      <w:r>
        <w:rPr>
          <w:rFonts w:ascii="Times New Roman" w:eastAsia="Maiandra GD" w:hAnsi="Times New Roman" w:cs="Times New Roman"/>
          <w:b/>
          <w:sz w:val="24"/>
          <w:szCs w:val="24"/>
        </w:rPr>
        <w:t>Language and tone</w:t>
      </w:r>
    </w:p>
    <w:p w:rsidR="003A3C9A" w:rsidRDefault="00D935CA" w:rsidP="00105B48">
      <w:pPr>
        <w:numPr>
          <w:ilvl w:val="0"/>
          <w:numId w:val="110"/>
        </w:numPr>
        <w:tabs>
          <w:tab w:val="left" w:pos="720"/>
        </w:tabs>
        <w:spacing w:line="360" w:lineRule="auto"/>
        <w:ind w:left="720" w:hanging="360"/>
        <w:rPr>
          <w:rFonts w:ascii="Times New Roman" w:eastAsia="Maiandra GD" w:hAnsi="Times New Roman" w:cs="Times New Roman"/>
          <w:sz w:val="24"/>
          <w:szCs w:val="24"/>
        </w:rPr>
      </w:pPr>
      <w:r>
        <w:rPr>
          <w:rFonts w:ascii="Times New Roman" w:eastAsia="Maiandra GD" w:hAnsi="Times New Roman" w:cs="Times New Roman"/>
          <w:sz w:val="24"/>
          <w:szCs w:val="24"/>
        </w:rPr>
        <w:t>Past tense, reported speech, objective tone</w:t>
      </w:r>
    </w:p>
    <w:p w:rsidR="003A3C9A" w:rsidRDefault="003A3C9A">
      <w:pPr>
        <w:rPr>
          <w:rFonts w:ascii="Times New Roman" w:hAnsi="Times New Roman" w:cs="Times New Roman"/>
          <w:b/>
          <w:sz w:val="24"/>
          <w:szCs w:val="24"/>
        </w:rPr>
      </w:pPr>
    </w:p>
    <w:p w:rsidR="003A3C9A" w:rsidRDefault="003A3C9A">
      <w:pPr>
        <w:rPr>
          <w:rFonts w:ascii="Times New Roman" w:hAnsi="Times New Roman" w:cs="Times New Roman"/>
          <w:b/>
          <w:sz w:val="24"/>
          <w:szCs w:val="24"/>
        </w:rPr>
      </w:pPr>
    </w:p>
    <w:p w:rsidR="00FB503B" w:rsidRPr="005168DB" w:rsidRDefault="00D935CA" w:rsidP="005168DB">
      <w:pPr>
        <w:rPr>
          <w:rFonts w:ascii="Times New Roman" w:hAnsi="Times New Roman" w:cs="Times New Roman"/>
          <w:b/>
          <w:sz w:val="24"/>
          <w:szCs w:val="24"/>
        </w:rPr>
      </w:pPr>
      <w:r w:rsidRPr="005168DB">
        <w:rPr>
          <w:rFonts w:ascii="Times New Roman" w:hAnsi="Times New Roman" w:cs="Times New Roman"/>
          <w:b/>
          <w:sz w:val="24"/>
          <w:szCs w:val="24"/>
        </w:rPr>
        <w:t xml:space="preserve">Self-assessment questions </w:t>
      </w:r>
    </w:p>
    <w:p w:rsidR="00FB503B" w:rsidRPr="00C84AF8" w:rsidRDefault="00FB503B" w:rsidP="00FB503B">
      <w:pPr>
        <w:spacing w:line="360" w:lineRule="auto"/>
        <w:rPr>
          <w:rFonts w:ascii="Times New Roman" w:hAnsi="Times New Roman" w:cs="Times New Roman"/>
          <w:b/>
          <w:bCs/>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1. What is the definition of a quorum?</w:t>
      </w:r>
      <w:r w:rsidRPr="00C84AF8">
        <w:rPr>
          <w:rFonts w:ascii="Times New Roman" w:hAnsi="Times New Roman" w:cs="Times New Roman"/>
          <w:sz w:val="24"/>
          <w:szCs w:val="24"/>
        </w:rPr>
        <w:br/>
        <w:t>A) The maximum number of members allowed to attend a meeting</w:t>
      </w:r>
      <w:r w:rsidRPr="00C84AF8">
        <w:rPr>
          <w:rFonts w:ascii="Times New Roman" w:hAnsi="Times New Roman" w:cs="Times New Roman"/>
          <w:sz w:val="24"/>
          <w:szCs w:val="24"/>
        </w:rPr>
        <w:br/>
        <w:t>B) The minimum number of members required to transact business on behalf of the organization</w:t>
      </w:r>
      <w:r w:rsidRPr="00C84AF8">
        <w:rPr>
          <w:rFonts w:ascii="Times New Roman" w:hAnsi="Times New Roman" w:cs="Times New Roman"/>
          <w:sz w:val="24"/>
          <w:szCs w:val="24"/>
        </w:rPr>
        <w:br/>
        <w:t>C) The agenda of the meeting</w:t>
      </w:r>
      <w:r w:rsidRPr="00C84AF8">
        <w:rPr>
          <w:rFonts w:ascii="Times New Roman" w:hAnsi="Times New Roman" w:cs="Times New Roman"/>
          <w:sz w:val="24"/>
          <w:szCs w:val="24"/>
        </w:rPr>
        <w:br/>
        <w:t>D) The chairperson’s opening remarks</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The minimum number of members required to transact business on behalf of the organization</w:t>
      </w:r>
    </w:p>
    <w:p w:rsidR="00FB503B" w:rsidRPr="00C84AF8" w:rsidRDefault="00FB503B" w:rsidP="00FB503B">
      <w:pPr>
        <w:spacing w:line="360" w:lineRule="auto"/>
        <w:rPr>
          <w:rFonts w:ascii="Times New Roman" w:hAnsi="Times New Roman" w:cs="Times New Roman"/>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2. Which type of meeting is primarily called to give information without discussion?</w:t>
      </w:r>
      <w:r w:rsidRPr="00C84AF8">
        <w:rPr>
          <w:rFonts w:ascii="Times New Roman" w:hAnsi="Times New Roman" w:cs="Times New Roman"/>
          <w:sz w:val="24"/>
          <w:szCs w:val="24"/>
        </w:rPr>
        <w:br/>
        <w:t>A) Decision-making meeting</w:t>
      </w:r>
      <w:r w:rsidRPr="00C84AF8">
        <w:rPr>
          <w:rFonts w:ascii="Times New Roman" w:hAnsi="Times New Roman" w:cs="Times New Roman"/>
          <w:sz w:val="24"/>
          <w:szCs w:val="24"/>
        </w:rPr>
        <w:br/>
        <w:t>B) Briefing meeting</w:t>
      </w:r>
      <w:r w:rsidRPr="00C84AF8">
        <w:rPr>
          <w:rFonts w:ascii="Times New Roman" w:hAnsi="Times New Roman" w:cs="Times New Roman"/>
          <w:sz w:val="24"/>
          <w:szCs w:val="24"/>
        </w:rPr>
        <w:br/>
        <w:t>C) Consultation meeting</w:t>
      </w:r>
      <w:r w:rsidRPr="00C84AF8">
        <w:rPr>
          <w:rFonts w:ascii="Times New Roman" w:hAnsi="Times New Roman" w:cs="Times New Roman"/>
          <w:sz w:val="24"/>
          <w:szCs w:val="24"/>
        </w:rPr>
        <w:br/>
        <w:t>D) Negotiation meeting</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Briefing meeting</w:t>
      </w:r>
    </w:p>
    <w:p w:rsidR="00FB503B" w:rsidRPr="00C84AF8" w:rsidRDefault="00FB503B" w:rsidP="00FB503B">
      <w:pPr>
        <w:spacing w:line="360" w:lineRule="auto"/>
        <w:rPr>
          <w:rFonts w:ascii="Times New Roman" w:hAnsi="Times New Roman" w:cs="Times New Roman"/>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3. In a committee meeting, the secretary is responsible for:</w:t>
      </w:r>
      <w:r w:rsidRPr="00C84AF8">
        <w:rPr>
          <w:rFonts w:ascii="Times New Roman" w:hAnsi="Times New Roman" w:cs="Times New Roman"/>
          <w:sz w:val="24"/>
          <w:szCs w:val="24"/>
        </w:rPr>
        <w:br/>
        <w:t>A) Conducting the meeting and maintaining order</w:t>
      </w:r>
      <w:r w:rsidRPr="00C84AF8">
        <w:rPr>
          <w:rFonts w:ascii="Times New Roman" w:hAnsi="Times New Roman" w:cs="Times New Roman"/>
          <w:sz w:val="24"/>
          <w:szCs w:val="24"/>
        </w:rPr>
        <w:br/>
        <w:t>B) Drafting the agenda, taking notes, and preparing minutes</w:t>
      </w:r>
      <w:r w:rsidRPr="00C84AF8">
        <w:rPr>
          <w:rFonts w:ascii="Times New Roman" w:hAnsi="Times New Roman" w:cs="Times New Roman"/>
          <w:sz w:val="24"/>
          <w:szCs w:val="24"/>
        </w:rPr>
        <w:br/>
        <w:t>C) Making financial decisions</w:t>
      </w:r>
      <w:r w:rsidRPr="00C84AF8">
        <w:rPr>
          <w:rFonts w:ascii="Times New Roman" w:hAnsi="Times New Roman" w:cs="Times New Roman"/>
          <w:sz w:val="24"/>
          <w:szCs w:val="24"/>
        </w:rPr>
        <w:br/>
        <w:t>D) Only attending as a silent participant</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Drafting the agenda, taking notes, and preparing minutes</w:t>
      </w:r>
    </w:p>
    <w:p w:rsidR="00FB503B" w:rsidRPr="00C84AF8" w:rsidRDefault="00FB503B" w:rsidP="00FB503B">
      <w:pPr>
        <w:spacing w:line="360" w:lineRule="auto"/>
        <w:rPr>
          <w:rFonts w:ascii="Times New Roman" w:hAnsi="Times New Roman" w:cs="Times New Roman"/>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4. What is the main purpose of an extraordinary general meeting (EGM)?</w:t>
      </w:r>
      <w:r w:rsidRPr="00C84AF8">
        <w:rPr>
          <w:rFonts w:ascii="Times New Roman" w:hAnsi="Times New Roman" w:cs="Times New Roman"/>
          <w:sz w:val="24"/>
          <w:szCs w:val="24"/>
        </w:rPr>
        <w:br/>
        <w:t>A) To hold routine discussions</w:t>
      </w:r>
      <w:r w:rsidRPr="00C84AF8">
        <w:rPr>
          <w:rFonts w:ascii="Times New Roman" w:hAnsi="Times New Roman" w:cs="Times New Roman"/>
          <w:sz w:val="24"/>
          <w:szCs w:val="24"/>
        </w:rPr>
        <w:br/>
        <w:t xml:space="preserve">B) </w:t>
      </w:r>
      <w:proofErr w:type="gramStart"/>
      <w:r w:rsidRPr="00C84AF8">
        <w:rPr>
          <w:rFonts w:ascii="Times New Roman" w:hAnsi="Times New Roman" w:cs="Times New Roman"/>
          <w:sz w:val="24"/>
          <w:szCs w:val="24"/>
        </w:rPr>
        <w:t>To</w:t>
      </w:r>
      <w:proofErr w:type="gramEnd"/>
      <w:r w:rsidRPr="00C84AF8">
        <w:rPr>
          <w:rFonts w:ascii="Times New Roman" w:hAnsi="Times New Roman" w:cs="Times New Roman"/>
          <w:sz w:val="24"/>
          <w:szCs w:val="24"/>
        </w:rPr>
        <w:t xml:space="preserve"> address a particular issue outside the regular schedule of meetings</w:t>
      </w:r>
      <w:r w:rsidRPr="00C84AF8">
        <w:rPr>
          <w:rFonts w:ascii="Times New Roman" w:hAnsi="Times New Roman" w:cs="Times New Roman"/>
          <w:sz w:val="24"/>
          <w:szCs w:val="24"/>
        </w:rPr>
        <w:br/>
      </w:r>
      <w:r w:rsidRPr="00C84AF8">
        <w:rPr>
          <w:rFonts w:ascii="Times New Roman" w:hAnsi="Times New Roman" w:cs="Times New Roman"/>
          <w:sz w:val="24"/>
          <w:szCs w:val="24"/>
        </w:rPr>
        <w:lastRenderedPageBreak/>
        <w:t>C) To train new employees</w:t>
      </w:r>
      <w:r w:rsidRPr="00C84AF8">
        <w:rPr>
          <w:rFonts w:ascii="Times New Roman" w:hAnsi="Times New Roman" w:cs="Times New Roman"/>
          <w:sz w:val="24"/>
          <w:szCs w:val="24"/>
        </w:rPr>
        <w:br/>
        <w:t>D) To replace the Annual General Meeting</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w:t>
      </w:r>
      <w:proofErr w:type="gramStart"/>
      <w:r w:rsidRPr="00C84AF8">
        <w:rPr>
          <w:rFonts w:ascii="Times New Roman" w:hAnsi="Times New Roman" w:cs="Times New Roman"/>
          <w:sz w:val="24"/>
          <w:szCs w:val="24"/>
        </w:rPr>
        <w:t>To</w:t>
      </w:r>
      <w:proofErr w:type="gramEnd"/>
      <w:r w:rsidRPr="00C84AF8">
        <w:rPr>
          <w:rFonts w:ascii="Times New Roman" w:hAnsi="Times New Roman" w:cs="Times New Roman"/>
          <w:sz w:val="24"/>
          <w:szCs w:val="24"/>
        </w:rPr>
        <w:t xml:space="preserve"> address a particular issue outside the regular schedule of meetings</w:t>
      </w:r>
    </w:p>
    <w:p w:rsidR="00FB503B" w:rsidRPr="00C84AF8" w:rsidRDefault="00FB503B" w:rsidP="00FB503B">
      <w:pPr>
        <w:spacing w:line="360" w:lineRule="auto"/>
        <w:rPr>
          <w:rFonts w:ascii="Times New Roman" w:hAnsi="Times New Roman" w:cs="Times New Roman"/>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5. Which of the following is considered a challenge in conducting meetings?</w:t>
      </w:r>
      <w:r w:rsidRPr="00C84AF8">
        <w:rPr>
          <w:rFonts w:ascii="Times New Roman" w:hAnsi="Times New Roman" w:cs="Times New Roman"/>
          <w:sz w:val="24"/>
          <w:szCs w:val="24"/>
        </w:rPr>
        <w:br/>
        <w:t>A) Following the agenda strictly</w:t>
      </w:r>
      <w:r w:rsidRPr="00C84AF8">
        <w:rPr>
          <w:rFonts w:ascii="Times New Roman" w:hAnsi="Times New Roman" w:cs="Times New Roman"/>
          <w:sz w:val="24"/>
          <w:szCs w:val="24"/>
        </w:rPr>
        <w:br/>
        <w:t xml:space="preserve">B) </w:t>
      </w:r>
      <w:proofErr w:type="gramStart"/>
      <w:r w:rsidRPr="00C84AF8">
        <w:rPr>
          <w:rFonts w:ascii="Times New Roman" w:hAnsi="Times New Roman" w:cs="Times New Roman"/>
          <w:sz w:val="24"/>
          <w:szCs w:val="24"/>
        </w:rPr>
        <w:t>Showing</w:t>
      </w:r>
      <w:proofErr w:type="gramEnd"/>
      <w:r w:rsidRPr="00C84AF8">
        <w:rPr>
          <w:rFonts w:ascii="Times New Roman" w:hAnsi="Times New Roman" w:cs="Times New Roman"/>
          <w:sz w:val="24"/>
          <w:szCs w:val="24"/>
        </w:rPr>
        <w:t xml:space="preserve"> up late, lack of written agenda, or inability to make decisions</w:t>
      </w:r>
      <w:r w:rsidRPr="00C84AF8">
        <w:rPr>
          <w:rFonts w:ascii="Times New Roman" w:hAnsi="Times New Roman" w:cs="Times New Roman"/>
          <w:sz w:val="24"/>
          <w:szCs w:val="24"/>
        </w:rPr>
        <w:br/>
        <w:t>C) Ensuring all participants attend</w:t>
      </w:r>
      <w:r w:rsidRPr="00C84AF8">
        <w:rPr>
          <w:rFonts w:ascii="Times New Roman" w:hAnsi="Times New Roman" w:cs="Times New Roman"/>
          <w:sz w:val="24"/>
          <w:szCs w:val="24"/>
        </w:rPr>
        <w:br/>
        <w:t>D) Keeping discussions on topic</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Showing up late, lack of written agenda, or inability to make decisions</w:t>
      </w:r>
    </w:p>
    <w:p w:rsidR="00FB503B" w:rsidRPr="00C84AF8" w:rsidRDefault="00FB503B" w:rsidP="00FB503B">
      <w:pPr>
        <w:spacing w:line="360" w:lineRule="auto"/>
        <w:rPr>
          <w:rFonts w:ascii="Times New Roman" w:hAnsi="Times New Roman" w:cs="Times New Roman"/>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6. How should dominant participants like the “Windbag” be handled in meetings?</w:t>
      </w:r>
      <w:r w:rsidRPr="00C84AF8">
        <w:rPr>
          <w:rFonts w:ascii="Times New Roman" w:hAnsi="Times New Roman" w:cs="Times New Roman"/>
          <w:sz w:val="24"/>
          <w:szCs w:val="24"/>
        </w:rPr>
        <w:br/>
        <w:t>A) Ignore them completely</w:t>
      </w:r>
      <w:r w:rsidRPr="00C84AF8">
        <w:rPr>
          <w:rFonts w:ascii="Times New Roman" w:hAnsi="Times New Roman" w:cs="Times New Roman"/>
          <w:sz w:val="24"/>
          <w:szCs w:val="24"/>
        </w:rPr>
        <w:br/>
        <w:t>B) Allow unlimited speaking time</w:t>
      </w:r>
      <w:r w:rsidRPr="00C84AF8">
        <w:rPr>
          <w:rFonts w:ascii="Times New Roman" w:hAnsi="Times New Roman" w:cs="Times New Roman"/>
          <w:sz w:val="24"/>
          <w:szCs w:val="24"/>
        </w:rPr>
        <w:br/>
        <w:t>C) Limit remark time, target questions to others, and limit leadership responsibility</w:t>
      </w:r>
      <w:r w:rsidRPr="00C84AF8">
        <w:rPr>
          <w:rFonts w:ascii="Times New Roman" w:hAnsi="Times New Roman" w:cs="Times New Roman"/>
          <w:sz w:val="24"/>
          <w:szCs w:val="24"/>
        </w:rPr>
        <w:br/>
        <w:t>D) Remove them from the meeting immediately</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C) Limit remark time, target questions to others, and limit leadership responsibility</w:t>
      </w:r>
    </w:p>
    <w:p w:rsidR="00FB503B" w:rsidRPr="00C84AF8" w:rsidRDefault="00FB503B" w:rsidP="00FB503B">
      <w:pPr>
        <w:spacing w:line="360" w:lineRule="auto"/>
        <w:rPr>
          <w:rFonts w:ascii="Times New Roman" w:hAnsi="Times New Roman" w:cs="Times New Roman"/>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7. Which type of minute records only the decisions reached and actions to be taken, without discussion?</w:t>
      </w:r>
      <w:r w:rsidRPr="00C84AF8">
        <w:rPr>
          <w:rFonts w:ascii="Times New Roman" w:hAnsi="Times New Roman" w:cs="Times New Roman"/>
          <w:sz w:val="24"/>
          <w:szCs w:val="24"/>
        </w:rPr>
        <w:br/>
        <w:t>A) Verbatim minutes</w:t>
      </w:r>
      <w:r w:rsidRPr="00C84AF8">
        <w:rPr>
          <w:rFonts w:ascii="Times New Roman" w:hAnsi="Times New Roman" w:cs="Times New Roman"/>
          <w:sz w:val="24"/>
          <w:szCs w:val="24"/>
        </w:rPr>
        <w:br/>
        <w:t>B) Action minutes</w:t>
      </w:r>
      <w:r w:rsidRPr="00C84AF8">
        <w:rPr>
          <w:rFonts w:ascii="Times New Roman" w:hAnsi="Times New Roman" w:cs="Times New Roman"/>
          <w:sz w:val="24"/>
          <w:szCs w:val="24"/>
        </w:rPr>
        <w:br/>
        <w:t>C) Discussion minutes</w:t>
      </w:r>
      <w:r w:rsidRPr="00C84AF8">
        <w:rPr>
          <w:rFonts w:ascii="Times New Roman" w:hAnsi="Times New Roman" w:cs="Times New Roman"/>
          <w:sz w:val="24"/>
          <w:szCs w:val="24"/>
        </w:rPr>
        <w:br/>
        <w:t>D) Summary minutes</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Action minutes</w:t>
      </w:r>
    </w:p>
    <w:p w:rsidR="00FB503B" w:rsidRPr="00C84AF8" w:rsidRDefault="00FB503B" w:rsidP="00FB503B">
      <w:pPr>
        <w:spacing w:line="360" w:lineRule="auto"/>
        <w:rPr>
          <w:rFonts w:ascii="Times New Roman" w:hAnsi="Times New Roman" w:cs="Times New Roman"/>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8. One of the advantages of meetings is:</w:t>
      </w:r>
      <w:r w:rsidRPr="00C84AF8">
        <w:rPr>
          <w:rFonts w:ascii="Times New Roman" w:hAnsi="Times New Roman" w:cs="Times New Roman"/>
          <w:sz w:val="24"/>
          <w:szCs w:val="24"/>
        </w:rPr>
        <w:br/>
        <w:t>A) Decisions can be made without involving members</w:t>
      </w:r>
      <w:r w:rsidRPr="00C84AF8">
        <w:rPr>
          <w:rFonts w:ascii="Times New Roman" w:hAnsi="Times New Roman" w:cs="Times New Roman"/>
          <w:sz w:val="24"/>
          <w:szCs w:val="24"/>
        </w:rPr>
        <w:br/>
        <w:t>B) They help involve members in decision-making, policy formulation, and team building</w:t>
      </w:r>
      <w:r w:rsidRPr="00C84AF8">
        <w:rPr>
          <w:rFonts w:ascii="Times New Roman" w:hAnsi="Times New Roman" w:cs="Times New Roman"/>
          <w:sz w:val="24"/>
          <w:szCs w:val="24"/>
        </w:rPr>
        <w:br/>
        <w:t>C) They always save time compared to individual work</w:t>
      </w:r>
      <w:r w:rsidRPr="00C84AF8">
        <w:rPr>
          <w:rFonts w:ascii="Times New Roman" w:hAnsi="Times New Roman" w:cs="Times New Roman"/>
          <w:sz w:val="24"/>
          <w:szCs w:val="24"/>
        </w:rPr>
        <w:br/>
        <w:t>D) Meetings eliminate all disagreements in an organization</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They help involve members in decision-making, policy formulation, and team building</w:t>
      </w:r>
    </w:p>
    <w:p w:rsidR="00FB503B" w:rsidRPr="00C84AF8" w:rsidRDefault="00FB503B" w:rsidP="00FB503B">
      <w:pPr>
        <w:spacing w:line="360" w:lineRule="auto"/>
        <w:rPr>
          <w:rFonts w:ascii="Times New Roman" w:hAnsi="Times New Roman" w:cs="Times New Roman"/>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9. Which is a golden rule of meeting management?</w:t>
      </w:r>
      <w:r w:rsidRPr="00C84AF8">
        <w:rPr>
          <w:rFonts w:ascii="Times New Roman" w:hAnsi="Times New Roman" w:cs="Times New Roman"/>
          <w:sz w:val="24"/>
          <w:szCs w:val="24"/>
        </w:rPr>
        <w:br/>
        <w:t>A) Hold meetings spontaneously without notice</w:t>
      </w:r>
      <w:r w:rsidRPr="00C84AF8">
        <w:rPr>
          <w:rFonts w:ascii="Times New Roman" w:hAnsi="Times New Roman" w:cs="Times New Roman"/>
          <w:sz w:val="24"/>
          <w:szCs w:val="24"/>
        </w:rPr>
        <w:br/>
        <w:t>B) Select participants carefully and provide relevant documents in advance</w:t>
      </w:r>
      <w:r w:rsidRPr="00C84AF8">
        <w:rPr>
          <w:rFonts w:ascii="Times New Roman" w:hAnsi="Times New Roman" w:cs="Times New Roman"/>
          <w:sz w:val="24"/>
          <w:szCs w:val="24"/>
        </w:rPr>
        <w:br/>
      </w:r>
      <w:r w:rsidRPr="00C84AF8">
        <w:rPr>
          <w:rFonts w:ascii="Times New Roman" w:hAnsi="Times New Roman" w:cs="Times New Roman"/>
          <w:sz w:val="24"/>
          <w:szCs w:val="24"/>
        </w:rPr>
        <w:lastRenderedPageBreak/>
        <w:t>C) Let meetings run as long as needed without schedule</w:t>
      </w:r>
      <w:r w:rsidRPr="00C84AF8">
        <w:rPr>
          <w:rFonts w:ascii="Times New Roman" w:hAnsi="Times New Roman" w:cs="Times New Roman"/>
          <w:sz w:val="24"/>
          <w:szCs w:val="24"/>
        </w:rPr>
        <w:br/>
        <w:t>D) Avoid giving clear instructions at the end of meetings</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Select participants carefully and provide relevant documents in advance</w:t>
      </w:r>
    </w:p>
    <w:p w:rsidR="00FB503B" w:rsidRPr="00C84AF8" w:rsidRDefault="00FB503B" w:rsidP="00FB503B">
      <w:pPr>
        <w:spacing w:line="360" w:lineRule="auto"/>
        <w:rPr>
          <w:rFonts w:ascii="Times New Roman" w:hAnsi="Times New Roman" w:cs="Times New Roman"/>
          <w:sz w:val="24"/>
          <w:szCs w:val="24"/>
        </w:rPr>
      </w:pP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10. What should the tone and language of minutes be?</w:t>
      </w:r>
      <w:r w:rsidRPr="00C84AF8">
        <w:rPr>
          <w:rFonts w:ascii="Times New Roman" w:hAnsi="Times New Roman" w:cs="Times New Roman"/>
          <w:sz w:val="24"/>
          <w:szCs w:val="24"/>
        </w:rPr>
        <w:br/>
        <w:t>A) Future tense, opinionated, casual</w:t>
      </w:r>
      <w:r w:rsidRPr="00C84AF8">
        <w:rPr>
          <w:rFonts w:ascii="Times New Roman" w:hAnsi="Times New Roman" w:cs="Times New Roman"/>
          <w:sz w:val="24"/>
          <w:szCs w:val="24"/>
        </w:rPr>
        <w:br/>
        <w:t>B) Past tense, reported speech, objective</w:t>
      </w:r>
      <w:r w:rsidRPr="00C84AF8">
        <w:rPr>
          <w:rFonts w:ascii="Times New Roman" w:hAnsi="Times New Roman" w:cs="Times New Roman"/>
          <w:sz w:val="24"/>
          <w:szCs w:val="24"/>
        </w:rPr>
        <w:br/>
        <w:t>C) Present tense, subjective, emotional</w:t>
      </w:r>
      <w:r w:rsidRPr="00C84AF8">
        <w:rPr>
          <w:rFonts w:ascii="Times New Roman" w:hAnsi="Times New Roman" w:cs="Times New Roman"/>
          <w:sz w:val="24"/>
          <w:szCs w:val="24"/>
        </w:rPr>
        <w:br/>
        <w:t>D) Past tense, personal opinion, informal</w:t>
      </w:r>
    </w:p>
    <w:p w:rsidR="00FB503B" w:rsidRPr="00C84AF8" w:rsidRDefault="00FB503B" w:rsidP="00FB503B">
      <w:pPr>
        <w:spacing w:line="360" w:lineRule="auto"/>
        <w:rPr>
          <w:rFonts w:ascii="Times New Roman" w:hAnsi="Times New Roman" w:cs="Times New Roman"/>
          <w:sz w:val="24"/>
          <w:szCs w:val="24"/>
        </w:rPr>
      </w:pPr>
      <w:r w:rsidRPr="00C84AF8">
        <w:rPr>
          <w:rFonts w:ascii="Times New Roman" w:hAnsi="Times New Roman" w:cs="Times New Roman"/>
          <w:b/>
          <w:bCs/>
          <w:sz w:val="24"/>
          <w:szCs w:val="24"/>
        </w:rPr>
        <w:t>Answer:</w:t>
      </w:r>
      <w:r w:rsidRPr="00C84AF8">
        <w:rPr>
          <w:rFonts w:ascii="Times New Roman" w:hAnsi="Times New Roman" w:cs="Times New Roman"/>
          <w:sz w:val="24"/>
          <w:szCs w:val="24"/>
        </w:rPr>
        <w:t xml:space="preserve"> B) Past tense, reported speech, objective</w:t>
      </w:r>
    </w:p>
    <w:p w:rsidR="003A3C9A" w:rsidRPr="00FB503B" w:rsidRDefault="003A3C9A" w:rsidP="00FB503B">
      <w:pPr>
        <w:spacing w:line="360" w:lineRule="auto"/>
        <w:rPr>
          <w:rFonts w:ascii="Segoe UI" w:hAnsi="Segoe UI" w:cs="Segoe UI"/>
          <w:color w:val="374151"/>
          <w:shd w:val="clear" w:color="auto" w:fill="F7F7F8"/>
        </w:rPr>
      </w:pPr>
    </w:p>
    <w:sectPr w:rsidR="003A3C9A" w:rsidRPr="00FB503B">
      <w:pgSz w:w="11900" w:h="16838"/>
      <w:pgMar w:top="716" w:right="746" w:bottom="188" w:left="1440" w:header="0" w:footer="0" w:gutter="0"/>
      <w:cols w:space="720" w:equalWidth="0">
        <w:col w:w="9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B48" w:rsidRDefault="00105B48">
      <w:r>
        <w:separator/>
      </w:r>
    </w:p>
  </w:endnote>
  <w:endnote w:type="continuationSeparator" w:id="0">
    <w:p w:rsidR="00105B48" w:rsidRDefault="0010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5CA" w:rsidRDefault="00D935C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Communication skills and office etiquette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82D70" w:rsidRPr="00E82D70">
      <w:rPr>
        <w:rFonts w:asciiTheme="majorHAnsi" w:eastAsiaTheme="majorEastAsia" w:hAnsiTheme="majorHAnsi" w:cstheme="majorBidi"/>
        <w:noProof/>
      </w:rPr>
      <w:t>21</w:t>
    </w:r>
    <w:r>
      <w:rPr>
        <w:rFonts w:asciiTheme="majorHAnsi" w:eastAsiaTheme="majorEastAsia" w:hAnsiTheme="majorHAnsi" w:cstheme="majorBidi"/>
      </w:rPr>
      <w:fldChar w:fldCharType="end"/>
    </w:r>
  </w:p>
  <w:p w:rsidR="00D935CA" w:rsidRDefault="00D93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B48" w:rsidRDefault="00105B48">
      <w:r>
        <w:separator/>
      </w:r>
    </w:p>
  </w:footnote>
  <w:footnote w:type="continuationSeparator" w:id="0">
    <w:p w:rsidR="00105B48" w:rsidRDefault="00105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0000000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multilevel"/>
    <w:tmpl w:val="00000003"/>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multilevel"/>
    <w:tmpl w:val="00000004"/>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multilevel"/>
    <w:tmpl w:val="00000005"/>
    <w:lvl w:ilvl="0">
      <w:start w:val="1"/>
      <w:numFmt w:val="decimal"/>
      <w:lvlText w:val="%1"/>
      <w:lvlJc w:val="left"/>
    </w:lvl>
    <w:lvl w:ilvl="1">
      <w:start w:val="4"/>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multilevel"/>
    <w:tmpl w:val="00000006"/>
    <w:lvl w:ilvl="0">
      <w:start w:val="2"/>
      <w:numFmt w:val="decimal"/>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multilevel"/>
    <w:tmpl w:val="00000007"/>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multilevel"/>
    <w:tmpl w:val="0000000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multilevel"/>
    <w:tmpl w:val="00000009"/>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multilevel"/>
    <w:tmpl w:val="0000000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multilevel"/>
    <w:tmpl w:val="0000000B"/>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multilevel"/>
    <w:tmpl w:val="0000000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multilevel"/>
    <w:tmpl w:val="0000000D"/>
    <w:lvl w:ilvl="0">
      <w:start w:val="3"/>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multilevel"/>
    <w:tmpl w:val="0000000E"/>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multilevel"/>
    <w:tmpl w:val="0000000F"/>
    <w:lvl w:ilvl="0">
      <w:start w:val="1"/>
      <w:numFmt w:val="bullet"/>
      <w:lvlText w:val="•"/>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multilevel"/>
    <w:tmpl w:val="00000010"/>
    <w:lvl w:ilvl="0">
      <w:start w:val="1"/>
      <w:numFmt w:val="bullet"/>
      <w:lvlText w:val="•"/>
      <w:lvlJc w:val="left"/>
    </w:lvl>
    <w:lvl w:ilvl="1">
      <w:start w:val="1"/>
      <w:numFmt w:val="decimal"/>
      <w:lvlText w:val="%2"/>
      <w:lvlJc w:val="left"/>
    </w:lvl>
    <w:lvl w:ilvl="2">
      <w:start w:val="4"/>
      <w:numFmt w:val="lowerRoman"/>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multilevel"/>
    <w:tmpl w:val="00000011"/>
    <w:lvl w:ilvl="0">
      <w:start w:val="1"/>
      <w:numFmt w:val="bullet"/>
      <w:lvlText w:val="•"/>
      <w:lvlJc w:val="left"/>
    </w:lvl>
    <w:lvl w:ilvl="1">
      <w:start w:val="8"/>
      <w:numFmt w:val="decimal"/>
      <w:lvlText w:val="%2."/>
      <w:lvlJc w:val="left"/>
    </w:lvl>
    <w:lvl w:ilvl="2">
      <w:start w:val="1"/>
      <w:numFmt w:val="lowerRoman"/>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5"/>
    <w:multiLevelType w:val="multilevel"/>
    <w:tmpl w:val="00000015"/>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6"/>
    <w:multiLevelType w:val="multilevel"/>
    <w:tmpl w:val="00000016"/>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7"/>
    <w:multiLevelType w:val="multilevel"/>
    <w:tmpl w:val="00000017"/>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8"/>
    <w:multiLevelType w:val="multilevel"/>
    <w:tmpl w:val="0000001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9"/>
    <w:multiLevelType w:val="multilevel"/>
    <w:tmpl w:val="00000019"/>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A"/>
    <w:multiLevelType w:val="multilevel"/>
    <w:tmpl w:val="0000001A"/>
    <w:lvl w:ilvl="0">
      <w:start w:val="7"/>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B"/>
    <w:multiLevelType w:val="multilevel"/>
    <w:tmpl w:val="0000001B"/>
    <w:lvl w:ilvl="0">
      <w:start w:val="1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C"/>
    <w:multiLevelType w:val="multilevel"/>
    <w:tmpl w:val="0000001C"/>
    <w:lvl w:ilvl="0">
      <w:start w:val="16"/>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D"/>
    <w:multiLevelType w:val="multilevel"/>
    <w:tmpl w:val="0000001D"/>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E"/>
    <w:multiLevelType w:val="multilevel"/>
    <w:tmpl w:val="0000001E"/>
    <w:lvl w:ilvl="0">
      <w:start w:val="5"/>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F"/>
    <w:multiLevelType w:val="multilevel"/>
    <w:tmpl w:val="0000001F"/>
    <w:lvl w:ilvl="0">
      <w:start w:val="7"/>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20"/>
    <w:multiLevelType w:val="multilevel"/>
    <w:tmpl w:val="00000020"/>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21"/>
    <w:multiLevelType w:val="multilevel"/>
    <w:tmpl w:val="0000002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22"/>
    <w:multiLevelType w:val="multilevel"/>
    <w:tmpl w:val="0000002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3"/>
    <w:multiLevelType w:val="multilevel"/>
    <w:tmpl w:val="00000023"/>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4"/>
    <w:multiLevelType w:val="multilevel"/>
    <w:tmpl w:val="00000024"/>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5"/>
    <w:multiLevelType w:val="multilevel"/>
    <w:tmpl w:val="00000025"/>
    <w:lvl w:ilvl="0">
      <w:start w:val="6"/>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6"/>
    <w:multiLevelType w:val="multilevel"/>
    <w:tmpl w:val="00000026"/>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7"/>
    <w:multiLevelType w:val="multilevel"/>
    <w:tmpl w:val="00000027"/>
    <w:lvl w:ilvl="0">
      <w:start w:val="5"/>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8"/>
    <w:multiLevelType w:val="multilevel"/>
    <w:tmpl w:val="00000028"/>
    <w:lvl w:ilvl="0">
      <w:start w:val="7"/>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9"/>
    <w:multiLevelType w:val="multilevel"/>
    <w:tmpl w:val="0000002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A"/>
    <w:multiLevelType w:val="multilevel"/>
    <w:tmpl w:val="0000002A"/>
    <w:lvl w:ilvl="0">
      <w:start w:val="1"/>
      <w:numFmt w:val="bullet"/>
      <w:lvlText w:val="✦"/>
      <w:lvlJc w:val="left"/>
    </w:lvl>
    <w:lvl w:ilvl="1">
      <w:start w:val="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C"/>
    <w:multiLevelType w:val="multilevel"/>
    <w:tmpl w:val="0000002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D"/>
    <w:multiLevelType w:val="multilevel"/>
    <w:tmpl w:val="0000002D"/>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35"/>
    <w:multiLevelType w:val="multilevel"/>
    <w:tmpl w:val="00000035"/>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36"/>
    <w:multiLevelType w:val="multilevel"/>
    <w:tmpl w:val="0000003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37"/>
    <w:multiLevelType w:val="multilevel"/>
    <w:tmpl w:val="00000037"/>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38"/>
    <w:multiLevelType w:val="multilevel"/>
    <w:tmpl w:val="0000003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39"/>
    <w:multiLevelType w:val="multilevel"/>
    <w:tmpl w:val="00000039"/>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3A"/>
    <w:multiLevelType w:val="multilevel"/>
    <w:tmpl w:val="0000003A"/>
    <w:lvl w:ilvl="0">
      <w:start w:val="1"/>
      <w:numFmt w:val="bullet"/>
      <w:lvlText w:val="•"/>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B"/>
    <w:multiLevelType w:val="multilevel"/>
    <w:tmpl w:val="0000003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C"/>
    <w:multiLevelType w:val="multilevel"/>
    <w:tmpl w:val="000000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D"/>
    <w:multiLevelType w:val="multilevel"/>
    <w:tmpl w:val="0000003D"/>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F"/>
    <w:multiLevelType w:val="multilevel"/>
    <w:tmpl w:val="0000003F"/>
    <w:lvl w:ilvl="0">
      <w:start w:val="1"/>
      <w:numFmt w:val="bullet"/>
      <w:lvlText w:val="•"/>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40"/>
    <w:multiLevelType w:val="multilevel"/>
    <w:tmpl w:val="0000004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41"/>
    <w:multiLevelType w:val="multilevel"/>
    <w:tmpl w:val="0000004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42"/>
    <w:multiLevelType w:val="multilevel"/>
    <w:tmpl w:val="0000004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43"/>
    <w:multiLevelType w:val="multilevel"/>
    <w:tmpl w:val="00000043"/>
    <w:lvl w:ilvl="0">
      <w:start w:val="1"/>
      <w:numFmt w:val="bullet"/>
      <w:lvlText w:val="•"/>
      <w:lvlJc w:val="left"/>
    </w:lvl>
    <w:lvl w:ilvl="1">
      <w:start w:val="4"/>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44"/>
    <w:multiLevelType w:val="multilevel"/>
    <w:tmpl w:val="00000044"/>
    <w:lvl w:ilvl="0">
      <w:start w:val="1"/>
      <w:numFmt w:val="bullet"/>
      <w:lvlText w:val="•"/>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45"/>
    <w:multiLevelType w:val="multilevel"/>
    <w:tmpl w:val="00000045"/>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46"/>
    <w:multiLevelType w:val="multilevel"/>
    <w:tmpl w:val="000000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47"/>
    <w:multiLevelType w:val="multilevel"/>
    <w:tmpl w:val="00000047"/>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48"/>
    <w:multiLevelType w:val="multilevel"/>
    <w:tmpl w:val="000000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49"/>
    <w:multiLevelType w:val="multilevel"/>
    <w:tmpl w:val="00000049"/>
    <w:lvl w:ilvl="0">
      <w:start w:val="1"/>
      <w:numFmt w:val="bullet"/>
      <w:lvlText w:val="•"/>
      <w:lvlJc w:val="left"/>
    </w:lvl>
    <w:lvl w:ilvl="1">
      <w:start w:val="2"/>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4A"/>
    <w:multiLevelType w:val="multilevel"/>
    <w:tmpl w:val="0000004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0000004B"/>
    <w:multiLevelType w:val="multilevel"/>
    <w:tmpl w:val="0000004B"/>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nsid w:val="0000004C"/>
    <w:multiLevelType w:val="multilevel"/>
    <w:tmpl w:val="0000004C"/>
    <w:lvl w:ilvl="0">
      <w:start w:val="8"/>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0000004E"/>
    <w:multiLevelType w:val="multilevel"/>
    <w:tmpl w:val="0000004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nsid w:val="0000004F"/>
    <w:multiLevelType w:val="multilevel"/>
    <w:tmpl w:val="0000004F"/>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nsid w:val="00000050"/>
    <w:multiLevelType w:val="multilevel"/>
    <w:tmpl w:val="0000005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nsid w:val="00000051"/>
    <w:multiLevelType w:val="multilevel"/>
    <w:tmpl w:val="00000051"/>
    <w:lvl w:ilvl="0">
      <w:start w:val="1"/>
      <w:numFmt w:val="bullet"/>
      <w:lvlText w:val="•"/>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nsid w:val="00000052"/>
    <w:multiLevelType w:val="multilevel"/>
    <w:tmpl w:val="0000005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nsid w:val="00000053"/>
    <w:multiLevelType w:val="multilevel"/>
    <w:tmpl w:val="0000005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nsid w:val="00000054"/>
    <w:multiLevelType w:val="multilevel"/>
    <w:tmpl w:val="00000054"/>
    <w:lvl w:ilvl="0">
      <w:start w:val="1"/>
      <w:numFmt w:val="bullet"/>
      <w:lvlText w:val="•"/>
      <w:lvlJc w:val="left"/>
    </w:lvl>
    <w:lvl w:ilvl="1">
      <w:start w:val="8"/>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nsid w:val="00000055"/>
    <w:multiLevelType w:val="multilevel"/>
    <w:tmpl w:val="00000055"/>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nsid w:val="00000056"/>
    <w:multiLevelType w:val="multilevel"/>
    <w:tmpl w:val="00000056"/>
    <w:lvl w:ilvl="0">
      <w:start w:val="5"/>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nsid w:val="00000057"/>
    <w:multiLevelType w:val="multilevel"/>
    <w:tmpl w:val="0000005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nsid w:val="00000058"/>
    <w:multiLevelType w:val="multilevel"/>
    <w:tmpl w:val="00000058"/>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nsid w:val="00000059"/>
    <w:multiLevelType w:val="multilevel"/>
    <w:tmpl w:val="0000005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nsid w:val="0000005A"/>
    <w:multiLevelType w:val="multilevel"/>
    <w:tmpl w:val="0000005A"/>
    <w:lvl w:ilvl="0">
      <w:start w:val="1"/>
      <w:numFmt w:val="bullet"/>
      <w:lvlText w:val="•"/>
      <w:lvlJc w:val="left"/>
    </w:lvl>
    <w:lvl w:ilvl="1">
      <w:start w:val="10"/>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nsid w:val="0000005B"/>
    <w:multiLevelType w:val="multilevel"/>
    <w:tmpl w:val="0000005B"/>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nsid w:val="0000005C"/>
    <w:multiLevelType w:val="multilevel"/>
    <w:tmpl w:val="000000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nsid w:val="0000005D"/>
    <w:multiLevelType w:val="multilevel"/>
    <w:tmpl w:val="0000005D"/>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nsid w:val="0000005E"/>
    <w:multiLevelType w:val="multilevel"/>
    <w:tmpl w:val="0000005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nsid w:val="0000005F"/>
    <w:multiLevelType w:val="multilevel"/>
    <w:tmpl w:val="0000005F"/>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nsid w:val="00000060"/>
    <w:multiLevelType w:val="multilevel"/>
    <w:tmpl w:val="00000060"/>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nsid w:val="00000061"/>
    <w:multiLevelType w:val="multilevel"/>
    <w:tmpl w:val="00000061"/>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nsid w:val="00000062"/>
    <w:multiLevelType w:val="multilevel"/>
    <w:tmpl w:val="00000062"/>
    <w:lvl w:ilvl="0">
      <w:start w:val="14"/>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nsid w:val="00000063"/>
    <w:multiLevelType w:val="multilevel"/>
    <w:tmpl w:val="00000063"/>
    <w:lvl w:ilvl="0">
      <w:start w:val="1"/>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nsid w:val="00000064"/>
    <w:multiLevelType w:val="multilevel"/>
    <w:tmpl w:val="00000064"/>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nsid w:val="00000065"/>
    <w:multiLevelType w:val="multilevel"/>
    <w:tmpl w:val="00000065"/>
    <w:lvl w:ilvl="0">
      <w:start w:val="8"/>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nsid w:val="00000066"/>
    <w:multiLevelType w:val="multilevel"/>
    <w:tmpl w:val="0000006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nsid w:val="00000067"/>
    <w:multiLevelType w:val="multilevel"/>
    <w:tmpl w:val="00000067"/>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nsid w:val="00000068"/>
    <w:multiLevelType w:val="multilevel"/>
    <w:tmpl w:val="00000068"/>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nsid w:val="00000069"/>
    <w:multiLevelType w:val="multilevel"/>
    <w:tmpl w:val="00000069"/>
    <w:lvl w:ilvl="0">
      <w:start w:val="7"/>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nsid w:val="0000006A"/>
    <w:multiLevelType w:val="multilevel"/>
    <w:tmpl w:val="0000006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nsid w:val="00000072"/>
    <w:multiLevelType w:val="multilevel"/>
    <w:tmpl w:val="00000072"/>
    <w:lvl w:ilvl="0">
      <w:start w:val="8"/>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nsid w:val="00000074"/>
    <w:multiLevelType w:val="multilevel"/>
    <w:tmpl w:val="0000007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nsid w:val="00000076"/>
    <w:multiLevelType w:val="multilevel"/>
    <w:tmpl w:val="0000007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nsid w:val="00000078"/>
    <w:multiLevelType w:val="multilevel"/>
    <w:tmpl w:val="00000078"/>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nsid w:val="0000007C"/>
    <w:multiLevelType w:val="multilevel"/>
    <w:tmpl w:val="0000007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nsid w:val="0000007D"/>
    <w:multiLevelType w:val="multilevel"/>
    <w:tmpl w:val="0000007D"/>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nsid w:val="0000007E"/>
    <w:multiLevelType w:val="multilevel"/>
    <w:tmpl w:val="000000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0">
    <w:nsid w:val="0000007F"/>
    <w:multiLevelType w:val="multilevel"/>
    <w:tmpl w:val="0000007F"/>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1">
    <w:nsid w:val="00000082"/>
    <w:multiLevelType w:val="multilevel"/>
    <w:tmpl w:val="000000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2">
    <w:nsid w:val="00000083"/>
    <w:multiLevelType w:val="multilevel"/>
    <w:tmpl w:val="0000008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3">
    <w:nsid w:val="0ADF43B6"/>
    <w:multiLevelType w:val="multilevel"/>
    <w:tmpl w:val="0ADF43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1239598E"/>
    <w:multiLevelType w:val="multilevel"/>
    <w:tmpl w:val="123959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3BC95BAF"/>
    <w:multiLevelType w:val="multilevel"/>
    <w:tmpl w:val="3BC95BA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3D3B5026"/>
    <w:multiLevelType w:val="multilevel"/>
    <w:tmpl w:val="3D3B5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5BA4369"/>
    <w:multiLevelType w:val="multilevel"/>
    <w:tmpl w:val="45BA43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4FA94D5B"/>
    <w:multiLevelType w:val="multilevel"/>
    <w:tmpl w:val="E7B48B0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9">
    <w:nsid w:val="68BC31D5"/>
    <w:multiLevelType w:val="multilevel"/>
    <w:tmpl w:val="68BC31D5"/>
    <w:lvl w:ilvl="0">
      <w:start w:val="1"/>
      <w:numFmt w:val="bullet"/>
      <w:lvlText w:val="•"/>
      <w:lvlJc w:val="left"/>
    </w:lvl>
    <w:lvl w:ilvl="1">
      <w:start w:val="1"/>
      <w:numFmt w:val="bullet"/>
      <w:lvlText w:val=""/>
      <w:lvlJc w:val="left"/>
      <w:rPr>
        <w:rFonts w:ascii="Wingdings" w:hAnsi="Wingdings" w:hint="default"/>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0">
    <w:nsid w:val="6ACD06EF"/>
    <w:multiLevelType w:val="multilevel"/>
    <w:tmpl w:val="4F2475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04E41DC"/>
    <w:multiLevelType w:val="hybridMultilevel"/>
    <w:tmpl w:val="9190C9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FFB1A85"/>
    <w:multiLevelType w:val="multilevel"/>
    <w:tmpl w:val="7FFB1A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4"/>
  </w:num>
  <w:num w:numId="2">
    <w:abstractNumId w:val="112"/>
  </w:num>
  <w:num w:numId="3">
    <w:abstractNumId w:val="28"/>
  </w:num>
  <w:num w:numId="4">
    <w:abstractNumId w:val="103"/>
  </w:num>
  <w:num w:numId="5">
    <w:abstractNumId w:val="106"/>
  </w:num>
  <w:num w:numId="6">
    <w:abstractNumId w:val="109"/>
  </w:num>
  <w:num w:numId="7">
    <w:abstractNumId w:val="105"/>
  </w:num>
  <w:num w:numId="8">
    <w:abstractNumId w:val="107"/>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22"/>
  </w:num>
  <w:num w:numId="32">
    <w:abstractNumId w:val="23"/>
  </w:num>
  <w:num w:numId="33">
    <w:abstractNumId w:val="24"/>
  </w:num>
  <w:num w:numId="34">
    <w:abstractNumId w:val="25"/>
  </w:num>
  <w:num w:numId="35">
    <w:abstractNumId w:val="26"/>
  </w:num>
  <w:num w:numId="36">
    <w:abstractNumId w:val="27"/>
  </w:num>
  <w:num w:numId="37">
    <w:abstractNumId w:val="29"/>
  </w:num>
  <w:num w:numId="38">
    <w:abstractNumId w:val="30"/>
  </w:num>
  <w:num w:numId="39">
    <w:abstractNumId w:val="31"/>
  </w:num>
  <w:num w:numId="40">
    <w:abstractNumId w:val="32"/>
  </w:num>
  <w:num w:numId="41">
    <w:abstractNumId w:val="33"/>
  </w:num>
  <w:num w:numId="42">
    <w:abstractNumId w:val="34"/>
  </w:num>
  <w:num w:numId="43">
    <w:abstractNumId w:val="35"/>
  </w:num>
  <w:num w:numId="44">
    <w:abstractNumId w:val="36"/>
  </w:num>
  <w:num w:numId="45">
    <w:abstractNumId w:val="37"/>
  </w:num>
  <w:num w:numId="46">
    <w:abstractNumId w:val="38"/>
  </w:num>
  <w:num w:numId="47">
    <w:abstractNumId w:val="39"/>
  </w:num>
  <w:num w:numId="48">
    <w:abstractNumId w:val="40"/>
  </w:num>
  <w:num w:numId="49">
    <w:abstractNumId w:val="41"/>
  </w:num>
  <w:num w:numId="50">
    <w:abstractNumId w:val="42"/>
  </w:num>
  <w:num w:numId="51">
    <w:abstractNumId w:val="43"/>
  </w:num>
  <w:num w:numId="52">
    <w:abstractNumId w:val="44"/>
  </w:num>
  <w:num w:numId="53">
    <w:abstractNumId w:val="45"/>
  </w:num>
  <w:num w:numId="54">
    <w:abstractNumId w:val="46"/>
  </w:num>
  <w:num w:numId="55">
    <w:abstractNumId w:val="47"/>
  </w:num>
  <w:num w:numId="56">
    <w:abstractNumId w:val="48"/>
  </w:num>
  <w:num w:numId="57">
    <w:abstractNumId w:val="49"/>
  </w:num>
  <w:num w:numId="58">
    <w:abstractNumId w:val="50"/>
  </w:num>
  <w:num w:numId="59">
    <w:abstractNumId w:val="51"/>
  </w:num>
  <w:num w:numId="60">
    <w:abstractNumId w:val="52"/>
  </w:num>
  <w:num w:numId="61">
    <w:abstractNumId w:val="53"/>
  </w:num>
  <w:num w:numId="62">
    <w:abstractNumId w:val="54"/>
  </w:num>
  <w:num w:numId="63">
    <w:abstractNumId w:val="55"/>
  </w:num>
  <w:num w:numId="64">
    <w:abstractNumId w:val="56"/>
  </w:num>
  <w:num w:numId="65">
    <w:abstractNumId w:val="57"/>
  </w:num>
  <w:num w:numId="66">
    <w:abstractNumId w:val="58"/>
  </w:num>
  <w:num w:numId="67">
    <w:abstractNumId w:val="59"/>
  </w:num>
  <w:num w:numId="68">
    <w:abstractNumId w:val="60"/>
  </w:num>
  <w:num w:numId="69">
    <w:abstractNumId w:val="61"/>
  </w:num>
  <w:num w:numId="70">
    <w:abstractNumId w:val="62"/>
  </w:num>
  <w:num w:numId="71">
    <w:abstractNumId w:val="63"/>
  </w:num>
  <w:num w:numId="72">
    <w:abstractNumId w:val="64"/>
  </w:num>
  <w:num w:numId="73">
    <w:abstractNumId w:val="65"/>
  </w:num>
  <w:num w:numId="74">
    <w:abstractNumId w:val="66"/>
  </w:num>
  <w:num w:numId="75">
    <w:abstractNumId w:val="67"/>
  </w:num>
  <w:num w:numId="76">
    <w:abstractNumId w:val="68"/>
  </w:num>
  <w:num w:numId="77">
    <w:abstractNumId w:val="69"/>
  </w:num>
  <w:num w:numId="78">
    <w:abstractNumId w:val="70"/>
  </w:num>
  <w:num w:numId="79">
    <w:abstractNumId w:val="71"/>
  </w:num>
  <w:num w:numId="80">
    <w:abstractNumId w:val="72"/>
  </w:num>
  <w:num w:numId="81">
    <w:abstractNumId w:val="73"/>
  </w:num>
  <w:num w:numId="82">
    <w:abstractNumId w:val="74"/>
  </w:num>
  <w:num w:numId="83">
    <w:abstractNumId w:val="75"/>
  </w:num>
  <w:num w:numId="84">
    <w:abstractNumId w:val="76"/>
  </w:num>
  <w:num w:numId="85">
    <w:abstractNumId w:val="77"/>
  </w:num>
  <w:num w:numId="86">
    <w:abstractNumId w:val="78"/>
  </w:num>
  <w:num w:numId="87">
    <w:abstractNumId w:val="79"/>
  </w:num>
  <w:num w:numId="88">
    <w:abstractNumId w:val="80"/>
  </w:num>
  <w:num w:numId="89">
    <w:abstractNumId w:val="81"/>
  </w:num>
  <w:num w:numId="90">
    <w:abstractNumId w:val="82"/>
  </w:num>
  <w:num w:numId="91">
    <w:abstractNumId w:val="83"/>
  </w:num>
  <w:num w:numId="92">
    <w:abstractNumId w:val="84"/>
  </w:num>
  <w:num w:numId="93">
    <w:abstractNumId w:val="85"/>
  </w:num>
  <w:num w:numId="94">
    <w:abstractNumId w:val="86"/>
  </w:num>
  <w:num w:numId="95">
    <w:abstractNumId w:val="87"/>
  </w:num>
  <w:num w:numId="96">
    <w:abstractNumId w:val="88"/>
  </w:num>
  <w:num w:numId="97">
    <w:abstractNumId w:val="89"/>
  </w:num>
  <w:num w:numId="98">
    <w:abstractNumId w:val="90"/>
  </w:num>
  <w:num w:numId="99">
    <w:abstractNumId w:val="91"/>
  </w:num>
  <w:num w:numId="100">
    <w:abstractNumId w:val="92"/>
  </w:num>
  <w:num w:numId="101">
    <w:abstractNumId w:val="93"/>
  </w:num>
  <w:num w:numId="102">
    <w:abstractNumId w:val="94"/>
  </w:num>
  <w:num w:numId="103">
    <w:abstractNumId w:val="95"/>
  </w:num>
  <w:num w:numId="104">
    <w:abstractNumId w:val="96"/>
  </w:num>
  <w:num w:numId="105">
    <w:abstractNumId w:val="97"/>
  </w:num>
  <w:num w:numId="106">
    <w:abstractNumId w:val="98"/>
  </w:num>
  <w:num w:numId="107">
    <w:abstractNumId w:val="99"/>
  </w:num>
  <w:num w:numId="108">
    <w:abstractNumId w:val="100"/>
  </w:num>
  <w:num w:numId="109">
    <w:abstractNumId w:val="101"/>
  </w:num>
  <w:num w:numId="110">
    <w:abstractNumId w:val="102"/>
  </w:num>
  <w:num w:numId="111">
    <w:abstractNumId w:val="108"/>
  </w:num>
  <w:num w:numId="112">
    <w:abstractNumId w:val="110"/>
  </w:num>
  <w:num w:numId="113">
    <w:abstractNumId w:val="11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72"/>
    <w:rsid w:val="00013525"/>
    <w:rsid w:val="00053CBB"/>
    <w:rsid w:val="000621A5"/>
    <w:rsid w:val="000707A7"/>
    <w:rsid w:val="00070A7E"/>
    <w:rsid w:val="000A2B73"/>
    <w:rsid w:val="000E3AB0"/>
    <w:rsid w:val="00105B48"/>
    <w:rsid w:val="001325D0"/>
    <w:rsid w:val="00145912"/>
    <w:rsid w:val="00160195"/>
    <w:rsid w:val="0016574D"/>
    <w:rsid w:val="00166298"/>
    <w:rsid w:val="00171A01"/>
    <w:rsid w:val="00194587"/>
    <w:rsid w:val="001F6F88"/>
    <w:rsid w:val="0020491D"/>
    <w:rsid w:val="0021728D"/>
    <w:rsid w:val="00236305"/>
    <w:rsid w:val="00261159"/>
    <w:rsid w:val="002D4B78"/>
    <w:rsid w:val="002F3B26"/>
    <w:rsid w:val="002F6C74"/>
    <w:rsid w:val="00303C3A"/>
    <w:rsid w:val="00355303"/>
    <w:rsid w:val="003758CA"/>
    <w:rsid w:val="00380855"/>
    <w:rsid w:val="003908B8"/>
    <w:rsid w:val="003A3C9A"/>
    <w:rsid w:val="003C0414"/>
    <w:rsid w:val="00405317"/>
    <w:rsid w:val="0044692A"/>
    <w:rsid w:val="00457163"/>
    <w:rsid w:val="00487C9A"/>
    <w:rsid w:val="00496687"/>
    <w:rsid w:val="004B3AD2"/>
    <w:rsid w:val="005168DB"/>
    <w:rsid w:val="00575480"/>
    <w:rsid w:val="005B038E"/>
    <w:rsid w:val="005F603F"/>
    <w:rsid w:val="00603AD3"/>
    <w:rsid w:val="00612283"/>
    <w:rsid w:val="006170B8"/>
    <w:rsid w:val="00626CE8"/>
    <w:rsid w:val="00655A9A"/>
    <w:rsid w:val="00667862"/>
    <w:rsid w:val="00682BC6"/>
    <w:rsid w:val="006D6B9E"/>
    <w:rsid w:val="006F23FD"/>
    <w:rsid w:val="006F7263"/>
    <w:rsid w:val="00707372"/>
    <w:rsid w:val="0072484E"/>
    <w:rsid w:val="00725963"/>
    <w:rsid w:val="00757804"/>
    <w:rsid w:val="007725D7"/>
    <w:rsid w:val="0079028F"/>
    <w:rsid w:val="00791970"/>
    <w:rsid w:val="007C393D"/>
    <w:rsid w:val="007D340C"/>
    <w:rsid w:val="007E3B49"/>
    <w:rsid w:val="00824AD8"/>
    <w:rsid w:val="0086332A"/>
    <w:rsid w:val="00867A8E"/>
    <w:rsid w:val="0089226B"/>
    <w:rsid w:val="008B485A"/>
    <w:rsid w:val="008C79F0"/>
    <w:rsid w:val="008E6835"/>
    <w:rsid w:val="008F5B7D"/>
    <w:rsid w:val="009257DD"/>
    <w:rsid w:val="00973F19"/>
    <w:rsid w:val="00992A72"/>
    <w:rsid w:val="0099636A"/>
    <w:rsid w:val="009B57CF"/>
    <w:rsid w:val="009D3D82"/>
    <w:rsid w:val="009E45E5"/>
    <w:rsid w:val="009F775E"/>
    <w:rsid w:val="00A263E2"/>
    <w:rsid w:val="00A514E3"/>
    <w:rsid w:val="00AB102D"/>
    <w:rsid w:val="00AC316A"/>
    <w:rsid w:val="00B11935"/>
    <w:rsid w:val="00B11EEA"/>
    <w:rsid w:val="00B85232"/>
    <w:rsid w:val="00BA114E"/>
    <w:rsid w:val="00C420A0"/>
    <w:rsid w:val="00C5070E"/>
    <w:rsid w:val="00CB3C8A"/>
    <w:rsid w:val="00CB484A"/>
    <w:rsid w:val="00CB4E35"/>
    <w:rsid w:val="00CC3307"/>
    <w:rsid w:val="00D126F9"/>
    <w:rsid w:val="00D82BCE"/>
    <w:rsid w:val="00D935CA"/>
    <w:rsid w:val="00D93ABA"/>
    <w:rsid w:val="00DB7A16"/>
    <w:rsid w:val="00DE73AC"/>
    <w:rsid w:val="00E03AFE"/>
    <w:rsid w:val="00E1672F"/>
    <w:rsid w:val="00E25A65"/>
    <w:rsid w:val="00E4759C"/>
    <w:rsid w:val="00E75CCC"/>
    <w:rsid w:val="00E764C1"/>
    <w:rsid w:val="00E82D70"/>
    <w:rsid w:val="00E83670"/>
    <w:rsid w:val="00EF6BF6"/>
    <w:rsid w:val="00F26290"/>
    <w:rsid w:val="00F55D21"/>
    <w:rsid w:val="00F66B00"/>
    <w:rsid w:val="00F66C1C"/>
    <w:rsid w:val="00F773D2"/>
    <w:rsid w:val="00FB503B"/>
    <w:rsid w:val="00FE38AD"/>
    <w:rsid w:val="24084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BE14E-0A1E-45ED-BC53-48B19BAA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Calibri" w:eastAsia="Calibri" w:hAnsi="Calibri" w:cs="Arial"/>
      <w:sz w:val="20"/>
      <w:szCs w:val="20"/>
    </w:rPr>
  </w:style>
  <w:style w:type="character" w:customStyle="1" w:styleId="FooterChar">
    <w:name w:val="Footer Char"/>
    <w:basedOn w:val="DefaultParagraphFont"/>
    <w:link w:val="Footer"/>
    <w:uiPriority w:val="99"/>
    <w:rPr>
      <w:rFonts w:ascii="Calibri" w:eastAsia="Calibri" w:hAnsi="Calibri" w:cs="Arial"/>
      <w:sz w:val="20"/>
      <w:szCs w:val="20"/>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basedOn w:val="Normal"/>
    <w:uiPriority w:val="34"/>
    <w:qFormat/>
    <w:pPr>
      <w:ind w:left="720"/>
      <w:contextualSpacing/>
    </w:pPr>
  </w:style>
  <w:style w:type="paragraph" w:customStyle="1" w:styleId="z-TopofForm1">
    <w:name w:val="z-Top of Form1"/>
    <w:basedOn w:val="Normal"/>
    <w:next w:val="Normal"/>
    <w:link w:val="z-TopofFormChar"/>
    <w:uiPriority w:val="99"/>
    <w:semiHidden/>
    <w:unhideWhenUsed/>
    <w:qFormat/>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1"/>
    <w:uiPriority w:val="99"/>
    <w:semiHidden/>
    <w:qFormat/>
    <w:rPr>
      <w:rFonts w:ascii="Arial" w:eastAsia="Calibri" w:hAnsi="Arial" w:cs="Arial"/>
      <w:vanish/>
      <w:sz w:val="16"/>
      <w:szCs w:val="16"/>
    </w:rPr>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1"/>
    <w:uiPriority w:val="99"/>
    <w:semiHidden/>
    <w:rPr>
      <w:rFonts w:ascii="Arial" w:eastAsia="Calibri" w:hAnsi="Arial" w:cs="Arial"/>
      <w:vanish/>
      <w:sz w:val="16"/>
      <w:szCs w:val="16"/>
    </w:rPr>
  </w:style>
  <w:style w:type="character" w:customStyle="1" w:styleId="cskcde">
    <w:name w:val="cskcd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6700">
      <w:bodyDiv w:val="1"/>
      <w:marLeft w:val="0"/>
      <w:marRight w:val="0"/>
      <w:marTop w:val="0"/>
      <w:marBottom w:val="0"/>
      <w:divBdr>
        <w:top w:val="none" w:sz="0" w:space="0" w:color="auto"/>
        <w:left w:val="none" w:sz="0" w:space="0" w:color="auto"/>
        <w:bottom w:val="none" w:sz="0" w:space="0" w:color="auto"/>
        <w:right w:val="none" w:sz="0" w:space="0" w:color="auto"/>
      </w:divBdr>
    </w:div>
    <w:div w:id="620696196">
      <w:bodyDiv w:val="1"/>
      <w:marLeft w:val="0"/>
      <w:marRight w:val="0"/>
      <w:marTop w:val="0"/>
      <w:marBottom w:val="0"/>
      <w:divBdr>
        <w:top w:val="none" w:sz="0" w:space="0" w:color="auto"/>
        <w:left w:val="none" w:sz="0" w:space="0" w:color="auto"/>
        <w:bottom w:val="none" w:sz="0" w:space="0" w:color="auto"/>
        <w:right w:val="none" w:sz="0" w:space="0" w:color="auto"/>
      </w:divBdr>
    </w:div>
    <w:div w:id="758448641">
      <w:bodyDiv w:val="1"/>
      <w:marLeft w:val="0"/>
      <w:marRight w:val="0"/>
      <w:marTop w:val="0"/>
      <w:marBottom w:val="0"/>
      <w:divBdr>
        <w:top w:val="none" w:sz="0" w:space="0" w:color="auto"/>
        <w:left w:val="none" w:sz="0" w:space="0" w:color="auto"/>
        <w:bottom w:val="none" w:sz="0" w:space="0" w:color="auto"/>
        <w:right w:val="none" w:sz="0" w:space="0" w:color="auto"/>
      </w:divBdr>
    </w:div>
    <w:div w:id="884023339">
      <w:bodyDiv w:val="1"/>
      <w:marLeft w:val="0"/>
      <w:marRight w:val="0"/>
      <w:marTop w:val="0"/>
      <w:marBottom w:val="0"/>
      <w:divBdr>
        <w:top w:val="none" w:sz="0" w:space="0" w:color="auto"/>
        <w:left w:val="none" w:sz="0" w:space="0" w:color="auto"/>
        <w:bottom w:val="none" w:sz="0" w:space="0" w:color="auto"/>
        <w:right w:val="none" w:sz="0" w:space="0" w:color="auto"/>
      </w:divBdr>
    </w:div>
    <w:div w:id="1171675540">
      <w:bodyDiv w:val="1"/>
      <w:marLeft w:val="0"/>
      <w:marRight w:val="0"/>
      <w:marTop w:val="0"/>
      <w:marBottom w:val="0"/>
      <w:divBdr>
        <w:top w:val="none" w:sz="0" w:space="0" w:color="auto"/>
        <w:left w:val="none" w:sz="0" w:space="0" w:color="auto"/>
        <w:bottom w:val="none" w:sz="0" w:space="0" w:color="auto"/>
        <w:right w:val="none" w:sz="0" w:space="0" w:color="auto"/>
      </w:divBdr>
    </w:div>
    <w:div w:id="1708993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D536A-40F2-481F-B6BA-134CB566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75</Pages>
  <Words>21747</Words>
  <Characters>123963</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dcterms:created xsi:type="dcterms:W3CDTF">2023-01-31T10:49:00Z</dcterms:created>
  <dcterms:modified xsi:type="dcterms:W3CDTF">2026-05-12T13:23:00Z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23644E2094ED4CFFBDD1AF58F1C0A1CC</vt:lpwstr>
  </property>
</Properties>
</file>